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47" w:rsidRPr="00CA6A0A" w:rsidRDefault="00D37730">
      <w:pPr>
        <w:rPr>
          <w:lang w:val="en-US"/>
        </w:rPr>
      </w:pPr>
      <w:bookmarkStart w:id="0" w:name="_GoBack"/>
      <w:bookmarkEnd w:id="0"/>
      <w:r w:rsidRPr="00CA6A0A">
        <w:rPr>
          <w:lang w:val="en-US"/>
        </w:rPr>
        <w:t>This is a very simple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37730" w:rsidRPr="00CA6A0A" w:rsidTr="00D37730"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This is some text.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Another cell.</w:t>
            </w:r>
          </w:p>
        </w:tc>
      </w:tr>
      <w:tr w:rsidR="00D37730" w:rsidRPr="00CA6A0A" w:rsidTr="00D37730">
        <w:tc>
          <w:tcPr>
            <w:tcW w:w="4322" w:type="dxa"/>
          </w:tcPr>
          <w:p w:rsidR="003442F4" w:rsidRDefault="00965A6F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A normal paragraph.</w:t>
            </w:r>
          </w:p>
          <w:p w:rsidR="003442F4" w:rsidRDefault="00965A6F">
            <w:pPr>
              <w:spacing w:before="240" w:after="240"/>
            </w:pPr>
            <w:r>
              <w:rPr>
                <w:color w:val="777777"/>
                <w:sz w:val="24"/>
                <w:szCs w:val="24"/>
              </w:rPr>
              <w:t xml:space="preserve">This is a simple paragraph with </w:t>
            </w:r>
            <w:r>
              <w:rPr>
                <w:b/>
                <w:color w:val="777777"/>
                <w:sz w:val="24"/>
                <w:szCs w:val="24"/>
              </w:rPr>
              <w:t>text in bold</w:t>
            </w:r>
          </w:p>
          <w:p w:rsidR="003442F4" w:rsidRDefault="00965A6F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Now we include a list:</w:t>
            </w:r>
          </w:p>
          <w:p w:rsidR="003442F4" w:rsidRDefault="00965A6F">
            <w:pPr>
              <w:pStyle w:val="ListParagraphPHPDOCX"/>
              <w:numPr>
                <w:ilvl w:val="0"/>
                <w:numId w:val="8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>First item.</w:t>
            </w:r>
          </w:p>
          <w:p w:rsidR="003442F4" w:rsidRDefault="00965A6F">
            <w:pPr>
              <w:pStyle w:val="ListParagraphPHPDOCX"/>
              <w:numPr>
                <w:ilvl w:val="0"/>
                <w:numId w:val="8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Second item with subitems: </w:t>
            </w:r>
          </w:p>
          <w:p w:rsidR="003442F4" w:rsidRDefault="00965A6F">
            <w:pPr>
              <w:pStyle w:val="ListParagraphPHPDOCX"/>
              <w:numPr>
                <w:ilvl w:val="1"/>
                <w:numId w:val="8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F0000"/>
                <w:sz w:val="28"/>
                <w:szCs w:val="28"/>
              </w:rPr>
              <w:t>First subitem.</w:t>
            </w:r>
          </w:p>
          <w:p w:rsidR="003442F4" w:rsidRDefault="00965A6F">
            <w:pPr>
              <w:pStyle w:val="ListParagraphPHPDOCX"/>
              <w:numPr>
                <w:ilvl w:val="1"/>
                <w:numId w:val="8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>Second subitem.</w:t>
            </w:r>
          </w:p>
          <w:p w:rsidR="003442F4" w:rsidRDefault="00965A6F">
            <w:pPr>
              <w:pStyle w:val="ListParagraphPHPDOCX"/>
              <w:numPr>
                <w:ilvl w:val="0"/>
                <w:numId w:val="8"/>
              </w:numPr>
              <w:shd w:val="clear" w:color="auto" w:fill="FF0000"/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0F0F0"/>
                <w:sz w:val="28"/>
                <w:szCs w:val="28"/>
              </w:rPr>
              <w:t>Third subitem.</w:t>
            </w:r>
          </w:p>
          <w:p w:rsidR="003442F4" w:rsidRDefault="00965A6F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And now a table:</w:t>
            </w:r>
          </w:p>
          <w:tbl>
            <w:tblPr>
              <w:tblStyle w:val="NormalTablePHPDOCX"/>
              <w:tblW w:w="0" w:type="auto"/>
              <w:tblCellSpacing w:w="30" w:type="dxa"/>
              <w:tblBorders>
                <w:top w:val="single" w:sz="10" w:space="0" w:color="008000"/>
                <w:left w:val="single" w:sz="10" w:space="0" w:color="008000"/>
                <w:bottom w:val="single" w:sz="10" w:space="0" w:color="008000"/>
                <w:right w:val="single" w:sz="10" w:space="0" w:color="008000"/>
              </w:tblBorders>
              <w:tblLook w:val="04A0" w:firstRow="1" w:lastRow="0" w:firstColumn="1" w:lastColumn="0" w:noHBand="0" w:noVBand="1"/>
            </w:tblPr>
            <w:tblGrid>
              <w:gridCol w:w="1145"/>
              <w:gridCol w:w="1090"/>
              <w:gridCol w:w="1145"/>
            </w:tblGrid>
            <w:tr w:rsidR="003442F4">
              <w:trPr>
                <w:tblCellSpacing w:w="30" w:type="dxa"/>
              </w:trPr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3442F4" w:rsidRDefault="00965A6F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1 1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3442F4" w:rsidRDefault="00965A6F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1 2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3442F4" w:rsidRDefault="00965A6F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1 3</w:t>
                  </w:r>
                </w:p>
              </w:tc>
            </w:tr>
            <w:tr w:rsidR="003442F4">
              <w:trPr>
                <w:tblCellSpacing w:w="30" w:type="dxa"/>
              </w:trPr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3442F4" w:rsidRDefault="00965A6F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1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3442F4" w:rsidRDefault="00965A6F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2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3442F4" w:rsidRDefault="00965A6F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3</w:t>
                  </w:r>
                </w:p>
              </w:tc>
            </w:tr>
          </w:tbl>
          <w:p w:rsidR="003442F4" w:rsidRDefault="00965A6F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And that is it.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noProof/>
                <w:lang w:eastAsia="es-ES"/>
              </w:rPr>
              <w:drawing>
                <wp:inline distT="0" distB="0" distL="0" distR="0">
                  <wp:extent cx="952500" cy="542925"/>
                  <wp:effectExtent l="19050" t="0" r="0" b="0"/>
                  <wp:docPr id="1" name="0 Imagen" descr="colum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umna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6A0A">
              <w:rPr>
                <w:lang w:val="en-US"/>
              </w:rPr>
              <w:t xml:space="preserve"> A random image.</w:t>
            </w:r>
          </w:p>
        </w:tc>
      </w:tr>
    </w:tbl>
    <w:p w:rsidR="00D37730" w:rsidRPr="00CA6A0A" w:rsidRDefault="00D37730">
      <w:pPr>
        <w:rPr>
          <w:lang w:val="en-US"/>
        </w:rPr>
      </w:pPr>
    </w:p>
    <w:p w:rsidR="00D37730" w:rsidRPr="00CA6A0A" w:rsidRDefault="00D37730">
      <w:pPr>
        <w:rPr>
          <w:lang w:val="en-US"/>
        </w:rPr>
      </w:pPr>
      <w:r w:rsidRPr="00CA6A0A">
        <w:rPr>
          <w:lang w:val="en-US"/>
        </w:rPr>
        <w:t xml:space="preserve">And now some inline HTML: </w:t>
      </w:r>
      <w:r>
        <w:rPr>
          <w:color w:val="777777"/>
          <w:sz w:val="24"/>
          <w:szCs w:val="24"/>
        </w:rPr>
        <w:t xml:space="preserve">This is a simple paragraph with </w:t>
      </w:r>
      <w:r>
        <w:rPr>
          <w:b/>
          <w:color w:val="777777"/>
          <w:sz w:val="24"/>
          <w:szCs w:val="24"/>
        </w:rPr>
        <w:t>text in bold</w:t>
      </w:r>
      <w:r>
        <w:t xml:space="preserve">. </w:t>
      </w:r>
      <w:r w:rsidR="00CA6A0A">
        <w:rPr>
          <w:lang w:val="en-US"/>
        </w:rPr>
        <w:t xml:space="preserve"> </w:t>
      </w:r>
      <w:r w:rsidRPr="00CA6A0A">
        <w:rPr>
          <w:lang w:val="en-US"/>
        </w:rPr>
        <w:t>And nothing else.</w:t>
      </w:r>
    </w:p>
    <w:sectPr w:rsidR="00D37730" w:rsidRPr="00CA6A0A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163D5F"/>
    <w:multiLevelType w:val="hybridMultilevel"/>
    <w:tmpl w:val="400EC91E"/>
    <w:lvl w:ilvl="0" w:tplc="580137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30"/>
    <w:rsid w:val="00065F9C"/>
    <w:rsid w:val="00094B9C"/>
    <w:rsid w:val="000C502F"/>
    <w:rsid w:val="000F6147"/>
    <w:rsid w:val="00135412"/>
    <w:rsid w:val="001578B5"/>
    <w:rsid w:val="003442F4"/>
    <w:rsid w:val="004940D2"/>
    <w:rsid w:val="004F4364"/>
    <w:rsid w:val="00531A4E"/>
    <w:rsid w:val="00555F58"/>
    <w:rsid w:val="006030B6"/>
    <w:rsid w:val="008F680D"/>
    <w:rsid w:val="00965A6F"/>
    <w:rsid w:val="00A0365A"/>
    <w:rsid w:val="00B21D59"/>
    <w:rsid w:val="00CA6A0A"/>
    <w:rsid w:val="00D37730"/>
    <w:rsid w:val="00D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2AAB-2780-4ABC-9E44-4BFFCCDB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3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6FD72-97ED-40D9-8DD4-E4B83124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2016-06-03T10:44:00Z</dcterms:created>
  <dcterms:modified xsi:type="dcterms:W3CDTF">2016-06-03T10:44:00Z</dcterms:modified>
</cp:coreProperties>
</file>