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64" w:rsidRDefault="00B25B73">
      <w:bookmarkStart w:id="0" w:name="_GoBack"/>
      <w:bookmarkEnd w:id="0"/>
      <w:r>
        <w:t>I am going to write</w:t>
      </w:r>
      <w:r>
        <w:rPr>
          <w:b/>
        </w:rPr>
        <w:t xml:space="preserve"> Hello World!</w:t>
      </w:r>
      <w:r>
        <w:t xml:space="preserve"> using bold characters.</w:t>
      </w:r>
    </w:p>
    <w:sectPr w:rsidR="00773564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B25B73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B25B7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B25B73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B25B7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73564"/>
    <w:rsid w:val="008B3AC2"/>
    <w:rsid w:val="008F680D"/>
    <w:rsid w:val="00AC197E"/>
    <w:rsid w:val="00B21D59"/>
    <w:rsid w:val="00B25B73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A293A-DC36-4ED5-875D-E4F70331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AE08-483C-416F-B284-B5D0E2D3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2016-06-03T10:55:00Z</dcterms:created>
  <dcterms:modified xsi:type="dcterms:W3CDTF">2016-06-03T10:55:00Z</dcterms:modified>
</cp:coreProperties>
</file>