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09" w:rsidRDefault="003F4761"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p w:rsidR="00BF4A09" w:rsidRDefault="003F4761">
      <w:pPr>
        <w:pStyle w:val="ListParagraphPHPDOCX"/>
        <w:numPr>
          <w:ilvl w:val="0"/>
          <w:numId w:val="1"/>
        </w:numPr>
      </w:pPr>
      <w:r>
        <w:rPr>
          <w:b/>
          <w:color w:val="B70000"/>
        </w:rPr>
        <w:t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 w:rsidR="00BF4A09" w:rsidRDefault="003F4761">
      <w:pPr>
        <w:pStyle w:val="ListParagraphPHPDOCX"/>
        <w:numPr>
          <w:ilvl w:val="0"/>
          <w:numId w:val="1"/>
        </w:numPr>
      </w:pPr>
      <w:r>
        <w:t>item 2</w:t>
      </w:r>
    </w:p>
    <w:p w:rsidR="00BF4A09" w:rsidRDefault="003F4761">
      <w:pPr>
        <w:pStyle w:val="ListParagraphPHPDOCX"/>
        <w:numPr>
          <w:ilvl w:val="1"/>
          <w:numId w:val="1"/>
        </w:numPr>
      </w:pPr>
      <w:r>
        <w:t>subitem 2_1</w:t>
      </w:r>
    </w:p>
    <w:p w:rsidR="00BF4A09" w:rsidRDefault="003F4761">
      <w:pPr>
        <w:pStyle w:val="ListParagraphPHPDOCX"/>
        <w:numPr>
          <w:ilvl w:val="1"/>
          <w:numId w:val="1"/>
        </w:numPr>
      </w:pPr>
      <w:r>
        <w:t>subitem 2_2</w:t>
      </w:r>
    </w:p>
    <w:p w:rsidR="00BF4A09" w:rsidRDefault="003F4761">
      <w:pPr>
        <w:pStyle w:val="ListParagraphPHPDOCX"/>
        <w:numPr>
          <w:ilvl w:val="0"/>
          <w:numId w:val="1"/>
        </w:numPr>
      </w:pPr>
      <w:r>
        <w:t>item 3</w:t>
      </w:r>
    </w:p>
    <w:p w:rsidR="00BF4A09" w:rsidRDefault="003F4761">
      <w:pPr>
        <w:pStyle w:val="ListParagraphPHPDOCX"/>
        <w:numPr>
          <w:ilvl w:val="1"/>
          <w:numId w:val="1"/>
        </w:numPr>
      </w:pPr>
      <w:r>
        <w:t>subitem 3_1</w:t>
      </w:r>
    </w:p>
    <w:p w:rsidR="00BF4A09" w:rsidRDefault="003F4761">
      <w:pPr>
        <w:pStyle w:val="ListParagraphPHPDOCX"/>
        <w:numPr>
          <w:ilvl w:val="1"/>
          <w:numId w:val="1"/>
        </w:numPr>
      </w:pPr>
      <w:r>
        <w:t>subitem 3_2</w:t>
      </w:r>
    </w:p>
    <w:p w:rsidR="00BF4A09" w:rsidRDefault="003F4761">
      <w:pPr>
        <w:pStyle w:val="ListParagraphPHPDOCX"/>
        <w:numPr>
          <w:ilvl w:val="2"/>
          <w:numId w:val="1"/>
        </w:numPr>
      </w:pPr>
      <w:r>
        <w:t>sub_subitem 3_2_1</w:t>
      </w:r>
    </w:p>
    <w:p w:rsidR="00BF4A09" w:rsidRDefault="003F4761">
      <w:pPr>
        <w:pStyle w:val="ListParagraphPHPDOCX"/>
        <w:numPr>
          <w:ilvl w:val="2"/>
          <w:numId w:val="1"/>
        </w:numPr>
      </w:pPr>
      <w:r>
        <w:t>sub_subitem 3_2_1</w:t>
      </w:r>
    </w:p>
    <w:p w:rsidR="00BF4A09" w:rsidRDefault="003F4761">
      <w:pPr>
        <w:pStyle w:val="ListParagraphPHPDOCX"/>
        <w:numPr>
          <w:ilvl w:val="0"/>
          <w:numId w:val="1"/>
        </w:numPr>
      </w:pPr>
      <w:r>
        <w:t>item 4</w:t>
      </w:r>
      <w:bookmarkStart w:id="0" w:name="_GoBack"/>
      <w:bookmarkEnd w:id="0"/>
    </w:p>
    <w:sectPr w:rsidR="00BF4A09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3F4761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3F476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F47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3F4761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3F4761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3F4761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3F47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F47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3F4761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3F476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F47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3F4761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3F4761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3F4761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3F4761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3F47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F47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F4761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BF4A0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8E153-5333-4817-85D3-2E6863E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7F14-1916-44ED-B849-FEC4716A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2016-06-03T10:57:00Z</dcterms:created>
  <dcterms:modified xsi:type="dcterms:W3CDTF">2016-06-03T10:57:00Z</dcterms:modified>
</cp:coreProperties>
</file>