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C0" w:rsidRDefault="00980037">
      <w:r>
        <w:t>This is a t</w:t>
      </w:r>
      <w:r w:rsidR="00AB5E92">
        <w:t xml:space="preserve">emplate with a </w:t>
      </w:r>
      <w:proofErr w:type="spellStart"/>
      <w:r w:rsidR="00AB5E92">
        <w:t>PHPDocX</w:t>
      </w:r>
      <w:proofErr w:type="spellEnd"/>
      <w:r w:rsidR="00AB5E92">
        <w:t xml:space="preserve"> block</w:t>
      </w:r>
      <w:r>
        <w:t>.</w:t>
      </w:r>
    </w:p>
    <w:p w:rsidR="00980037" w:rsidRDefault="00980037">
      <w:r>
        <w:t>The contents that can be removed. It may contain images, tables or whatever Word elements you wish.</w:t>
      </w:r>
    </w:p>
    <w:p w:rsidR="00C47A94" w:rsidRPr="00C47A94" w:rsidRDefault="00C47A94">
      <w:pPr>
        <w:rPr>
          <w:b/>
        </w:rPr>
      </w:pPr>
      <w:r w:rsidRPr="00C47A94">
        <w:rPr>
          <w:b/>
        </w:rPr>
        <w:t>More content</w:t>
      </w:r>
    </w:p>
    <w:p w:rsidR="00C47A94" w:rsidRDefault="00AB5E92">
      <w:r>
        <w:rPr>
          <w:noProof/>
          <w:lang w:val="es-ES" w:eastAsia="es-ES"/>
        </w:rPr>
        <w:drawing>
          <wp:inline distT="0" distB="0" distL="0" distR="0">
            <wp:extent cx="2831746" cy="2311111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746" cy="23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A94" w:rsidRDefault="00C47A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7A94" w:rsidTr="00C47A94">
        <w:tc>
          <w:tcPr>
            <w:tcW w:w="3166" w:type="dxa"/>
          </w:tcPr>
          <w:p w:rsidR="00C47A94" w:rsidRDefault="00C47A94">
            <w:r>
              <w:t>A</w:t>
            </w:r>
          </w:p>
        </w:tc>
        <w:tc>
          <w:tcPr>
            <w:tcW w:w="3167" w:type="dxa"/>
          </w:tcPr>
          <w:p w:rsidR="00C47A94" w:rsidRDefault="00C47A94">
            <w:r>
              <w:t>B</w:t>
            </w:r>
          </w:p>
        </w:tc>
        <w:tc>
          <w:tcPr>
            <w:tcW w:w="3167" w:type="dxa"/>
          </w:tcPr>
          <w:p w:rsidR="00C47A94" w:rsidRDefault="00C47A94">
            <w:r>
              <w:t>C</w:t>
            </w:r>
          </w:p>
        </w:tc>
      </w:tr>
      <w:tr w:rsidR="00C47A94" w:rsidTr="00C47A94">
        <w:tc>
          <w:tcPr>
            <w:tcW w:w="3166" w:type="dxa"/>
          </w:tcPr>
          <w:p w:rsidR="00C47A94" w:rsidRDefault="00C47A94">
            <w:r>
              <w:t>D</w:t>
            </w:r>
          </w:p>
        </w:tc>
        <w:tc>
          <w:tcPr>
            <w:tcW w:w="3167" w:type="dxa"/>
          </w:tcPr>
          <w:p w:rsidR="00C47A94" w:rsidRDefault="00C47A94">
            <w:r>
              <w:t>E</w:t>
            </w:r>
          </w:p>
        </w:tc>
        <w:tc>
          <w:tcPr>
            <w:tcW w:w="3167" w:type="dxa"/>
          </w:tcPr>
          <w:p w:rsidR="00C47A94" w:rsidRDefault="00C47A94">
            <w:r>
              <w:t>F</w:t>
            </w:r>
          </w:p>
        </w:tc>
      </w:tr>
    </w:tbl>
    <w:p w:rsidR="00C47A94" w:rsidRDefault="00C47A94"/>
    <w:p w:rsidR="00980037" w:rsidRDefault="00980037">
      <w:r>
        <w:t>The contents that can be removed. It may contain images, tables or whatever Word elements you wish.</w:t>
      </w:r>
    </w:p>
    <w:p w:rsidR="00C47A94" w:rsidRPr="00C47A94" w:rsidRDefault="00C47A94">
      <w:pPr>
        <w:rPr>
          <w:b/>
        </w:rPr>
      </w:pPr>
      <w:r w:rsidRPr="00C47A94">
        <w:rPr>
          <w:b/>
        </w:rPr>
        <w:t>More content</w:t>
      </w:r>
    </w:p>
    <w:p w:rsidR="00C47A94" w:rsidRDefault="00AB5E92">
      <w:r>
        <w:rPr>
          <w:noProof/>
          <w:lang w:val="es-ES" w:eastAsia="es-ES"/>
        </w:rPr>
        <w:drawing>
          <wp:inline distT="0" distB="0" distL="0" distR="0">
            <wp:extent cx="2831746" cy="2311111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746" cy="23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A94" w:rsidRDefault="00C47A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7A94" w:rsidTr="00C47A94">
        <w:tc>
          <w:tcPr>
            <w:tcW w:w="3166" w:type="dxa"/>
          </w:tcPr>
          <w:p w:rsidR="00C47A94" w:rsidRDefault="00C47A94">
            <w:r>
              <w:t>A</w:t>
            </w:r>
          </w:p>
        </w:tc>
        <w:tc>
          <w:tcPr>
            <w:tcW w:w="3167" w:type="dxa"/>
          </w:tcPr>
          <w:p w:rsidR="00C47A94" w:rsidRDefault="00C47A94">
            <w:r>
              <w:t>B</w:t>
            </w:r>
          </w:p>
        </w:tc>
        <w:tc>
          <w:tcPr>
            <w:tcW w:w="3167" w:type="dxa"/>
          </w:tcPr>
          <w:p w:rsidR="00C47A94" w:rsidRDefault="00C47A94">
            <w:r>
              <w:t>C</w:t>
            </w:r>
          </w:p>
        </w:tc>
      </w:tr>
      <w:tr w:rsidR="00C47A94" w:rsidTr="00C47A94">
        <w:tc>
          <w:tcPr>
            <w:tcW w:w="3166" w:type="dxa"/>
          </w:tcPr>
          <w:p w:rsidR="00C47A94" w:rsidRDefault="00C47A94">
            <w:r>
              <w:t>D</w:t>
            </w:r>
          </w:p>
        </w:tc>
        <w:tc>
          <w:tcPr>
            <w:tcW w:w="3167" w:type="dxa"/>
          </w:tcPr>
          <w:p w:rsidR="00C47A94" w:rsidRDefault="00C47A94">
            <w:r>
              <w:t>E</w:t>
            </w:r>
          </w:p>
        </w:tc>
        <w:tc>
          <w:tcPr>
            <w:tcW w:w="3167" w:type="dxa"/>
          </w:tcPr>
          <w:p w:rsidR="00C47A94" w:rsidRDefault="00C47A94">
            <w:r>
              <w:t>F</w:t>
            </w:r>
          </w:p>
        </w:tc>
      </w:tr>
    </w:tbl>
    <w:p w:rsidR="00C47A94" w:rsidRDefault="00C47A94"/>
    <w:p w:rsidR="00980037" w:rsidRPr="00DD4E71" w:rsidRDefault="00980037">
      <w:r>
        <w:t>A final paragraph.</w:t>
      </w:r>
      <w:bookmarkStart w:id="0" w:name="_GoBack"/>
      <w:bookmarkEnd w:id="0"/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6924">
    <w:multiLevelType w:val="hybridMultilevel"/>
    <w:lvl w:ilvl="0" w:tplc="72203201">
      <w:start w:val="1"/>
      <w:numFmt w:val="decimal"/>
      <w:lvlText w:val="%1."/>
      <w:lvlJc w:val="left"/>
      <w:pPr>
        <w:ind w:left="720" w:hanging="360"/>
      </w:pPr>
    </w:lvl>
    <w:lvl w:ilvl="1" w:tplc="72203201" w:tentative="1">
      <w:start w:val="1"/>
      <w:numFmt w:val="lowerLetter"/>
      <w:lvlText w:val="%2."/>
      <w:lvlJc w:val="left"/>
      <w:pPr>
        <w:ind w:left="1440" w:hanging="360"/>
      </w:pPr>
    </w:lvl>
    <w:lvl w:ilvl="2" w:tplc="72203201" w:tentative="1">
      <w:start w:val="1"/>
      <w:numFmt w:val="lowerRoman"/>
      <w:lvlText w:val="%3."/>
      <w:lvlJc w:val="right"/>
      <w:pPr>
        <w:ind w:left="2160" w:hanging="180"/>
      </w:pPr>
    </w:lvl>
    <w:lvl w:ilvl="3" w:tplc="72203201" w:tentative="1">
      <w:start w:val="1"/>
      <w:numFmt w:val="decimal"/>
      <w:lvlText w:val="%4."/>
      <w:lvlJc w:val="left"/>
      <w:pPr>
        <w:ind w:left="2880" w:hanging="360"/>
      </w:pPr>
    </w:lvl>
    <w:lvl w:ilvl="4" w:tplc="72203201" w:tentative="1">
      <w:start w:val="1"/>
      <w:numFmt w:val="lowerLetter"/>
      <w:lvlText w:val="%5."/>
      <w:lvlJc w:val="left"/>
      <w:pPr>
        <w:ind w:left="3600" w:hanging="360"/>
      </w:pPr>
    </w:lvl>
    <w:lvl w:ilvl="5" w:tplc="72203201" w:tentative="1">
      <w:start w:val="1"/>
      <w:numFmt w:val="lowerRoman"/>
      <w:lvlText w:val="%6."/>
      <w:lvlJc w:val="right"/>
      <w:pPr>
        <w:ind w:left="4320" w:hanging="180"/>
      </w:pPr>
    </w:lvl>
    <w:lvl w:ilvl="6" w:tplc="72203201" w:tentative="1">
      <w:start w:val="1"/>
      <w:numFmt w:val="decimal"/>
      <w:lvlText w:val="%7."/>
      <w:lvlJc w:val="left"/>
      <w:pPr>
        <w:ind w:left="5040" w:hanging="360"/>
      </w:pPr>
    </w:lvl>
    <w:lvl w:ilvl="7" w:tplc="72203201" w:tentative="1">
      <w:start w:val="1"/>
      <w:numFmt w:val="lowerLetter"/>
      <w:lvlText w:val="%8."/>
      <w:lvlJc w:val="left"/>
      <w:pPr>
        <w:ind w:left="5760" w:hanging="360"/>
      </w:pPr>
    </w:lvl>
    <w:lvl w:ilvl="8" w:tplc="722032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23">
    <w:multiLevelType w:val="hybridMultilevel"/>
    <w:lvl w:ilvl="0" w:tplc="54754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923">
    <w:abstractNumId w:val="26923"/>
  </w:num>
  <w:num w:numId="26924">
    <w:abstractNumId w:val="2692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AB5E92"/>
    <w:rsid w:val="00C47A94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11EBC-EB7A-4A15-BB2C-2DFBAA6E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607161684" Type="http://schemas.openxmlformats.org/officeDocument/2006/relationships/numbering" Target="numbering.xml"/><Relationship Id="rId854290755" Type="http://schemas.openxmlformats.org/officeDocument/2006/relationships/footnotes" Target="footnotes.xml"/><Relationship Id="rId206904024" Type="http://schemas.openxmlformats.org/officeDocument/2006/relationships/endnotes" Target="endnotes.xml"/><Relationship Id="rId550634629" Type="http://schemas.openxmlformats.org/officeDocument/2006/relationships/comments" Target="comments.xml"/><Relationship Id="rId789406293" Type="http://schemas.microsoft.com/office/2011/relationships/commentsExtended" Target="commentsExtended.xml"/><Relationship Id="rId42723995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jorge-w7</cp:lastModifiedBy>
  <cp:revision>2</cp:revision>
  <dcterms:created xsi:type="dcterms:W3CDTF">2016-11-11T11:54:00Z</dcterms:created>
  <dcterms:modified xsi:type="dcterms:W3CDTF">2016-11-11T11:54:00Z</dcterms:modified>
</cp:coreProperties>
</file>