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Default Extension="odttf" ContentType="application/vnd.openxmlformats-officedocument.obfuscatedFont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Text using the default font.</w:t>
      </w:r>
    </w:p>
    <w:p>
      <w:pPr>
        <w:rPr>
          <w:rFonts w:ascii="Pacifico" w:hAnsi="Pacifico" w:cs="Pacifico"/>
        </w:rPr>
      </w:pPr>
      <w:r>
        <w:rPr>
          <w:rFonts w:ascii="Pacifico" w:hAnsi="Pacifico" w:cs="Pacifico"/>
        </w:rPr>
        <w:t xml:space="preserve">Text using the new font.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cifico">
    <w:charset w:val="00"/>
    <w:embedRegular r:id="rId92123890" w:fontKey="{45C14A78-8E89-426F-90D8-5CD89AEFDC44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062467">
    <w:multiLevelType w:val="hybridMultilevel"/>
    <w:lvl w:ilvl="0" w:tplc="23559758">
      <w:start w:val="1"/>
      <w:numFmt w:val="decimal"/>
      <w:lvlText w:val="%1."/>
      <w:lvlJc w:val="left"/>
      <w:pPr>
        <w:ind w:left="720" w:hanging="360"/>
      </w:pPr>
    </w:lvl>
    <w:lvl w:ilvl="1" w:tplc="23559758" w:tentative="1">
      <w:start w:val="1"/>
      <w:numFmt w:val="lowerLetter"/>
      <w:lvlText w:val="%2."/>
      <w:lvlJc w:val="left"/>
      <w:pPr>
        <w:ind w:left="1440" w:hanging="360"/>
      </w:pPr>
    </w:lvl>
    <w:lvl w:ilvl="2" w:tplc="23559758" w:tentative="1">
      <w:start w:val="1"/>
      <w:numFmt w:val="lowerRoman"/>
      <w:lvlText w:val="%3."/>
      <w:lvlJc w:val="right"/>
      <w:pPr>
        <w:ind w:left="2160" w:hanging="180"/>
      </w:pPr>
    </w:lvl>
    <w:lvl w:ilvl="3" w:tplc="23559758" w:tentative="1">
      <w:start w:val="1"/>
      <w:numFmt w:val="decimal"/>
      <w:lvlText w:val="%4."/>
      <w:lvlJc w:val="left"/>
      <w:pPr>
        <w:ind w:left="2880" w:hanging="360"/>
      </w:pPr>
    </w:lvl>
    <w:lvl w:ilvl="4" w:tplc="23559758" w:tentative="1">
      <w:start w:val="1"/>
      <w:numFmt w:val="lowerLetter"/>
      <w:lvlText w:val="%5."/>
      <w:lvlJc w:val="left"/>
      <w:pPr>
        <w:ind w:left="3600" w:hanging="360"/>
      </w:pPr>
    </w:lvl>
    <w:lvl w:ilvl="5" w:tplc="23559758" w:tentative="1">
      <w:start w:val="1"/>
      <w:numFmt w:val="lowerRoman"/>
      <w:lvlText w:val="%6."/>
      <w:lvlJc w:val="right"/>
      <w:pPr>
        <w:ind w:left="4320" w:hanging="180"/>
      </w:pPr>
    </w:lvl>
    <w:lvl w:ilvl="6" w:tplc="23559758" w:tentative="1">
      <w:start w:val="1"/>
      <w:numFmt w:val="decimal"/>
      <w:lvlText w:val="%7."/>
      <w:lvlJc w:val="left"/>
      <w:pPr>
        <w:ind w:left="5040" w:hanging="360"/>
      </w:pPr>
    </w:lvl>
    <w:lvl w:ilvl="7" w:tplc="23559758" w:tentative="1">
      <w:start w:val="1"/>
      <w:numFmt w:val="lowerLetter"/>
      <w:lvlText w:val="%8."/>
      <w:lvlJc w:val="left"/>
      <w:pPr>
        <w:ind w:left="5760" w:hanging="360"/>
      </w:pPr>
    </w:lvl>
    <w:lvl w:ilvl="8" w:tplc="23559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62466">
    <w:multiLevelType w:val="hybridMultilevel"/>
    <w:lvl w:ilvl="0" w:tplc="20228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062466">
    <w:abstractNumId w:val="36062466"/>
  </w:num>
  <w:num w:numId="36062467">
    <w:abstractNumId w:val="360624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91508726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ntTable.xml.rels><?xml version="1.0" encoding="UTF-8" standalone="yes"?>
<Relationships xmlns="http://schemas.openxmlformats.org/package/2006/relationships">
                                <Relationship Id="rId92123890" Target="fonts/font92123890.odttf" Type="http://schemas.openxmlformats.org/officeDocument/2006/relationships/font"/></Relationships>
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