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color w:val="b90000"/>
          <w:sz w:val="36"/>
          <w:u w:val="double"/>
        </w:rPr>
      </w:pPr>
      <w:r>
        <w:rPr>
          <w:b w:val="on"/>
          <w:color w:val="b90000"/>
          <w:sz w:val="36"/>
          <w:u w:val="double"/>
        </w:rPr>
        <w:t xml:space="preserve">List styles: phpdocxBaseTemplate.docx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9353802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9353802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9353802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9353802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9353802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9353802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9353802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9353802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9353802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9353802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12222729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2222729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2222729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2222729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2222729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2222729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2222729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2222729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2222729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2222729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2222729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12222730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2222730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2222730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2222730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2222730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2222730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2222730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2222730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2222730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2222730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2222730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color w:val="b90000"/>
          <w:sz w:val="36"/>
          <w:u w:val="double"/>
        </w:rPr>
      </w:pPr>
      <w:r>
        <w:rPr>
          <w:b w:val="on"/>
          <w:color w:val="b90000"/>
          <w:sz w:val="36"/>
          <w:u w:val="double"/>
        </w:rPr>
        <w:t xml:space="preserve">Paragraph and Table styles: phpdocxBaseTemplate.docx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'Heading3PHPDOCX'))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3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'Heading4PHPDOCX'))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4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'Heading5PHPDOCX'))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5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'Heading6PHPDOCX'))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6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'Heading7PHPDOCX'))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7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'Heading8PHPDOCX'))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8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'Heading9PHPDOCX'))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9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'IntenseQuotePHPDOCX'))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IntenseQuot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 Spacing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NoSpacingPHPDOCX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'NoSpacingPHPDOCX'))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Spacing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Plain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PlainTablePHPDOCX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'PlainTablePHPDOCX'),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Plain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538023">
    <w:multiLevelType w:val="hybridMultilevel"/>
    <w:lvl w:ilvl="0" w:tplc="54563646">
      <w:start w:val="1"/>
      <w:numFmt w:val="decimal"/>
      <w:lvlText w:val="%1."/>
      <w:lvlJc w:val="left"/>
      <w:pPr>
        <w:ind w:left="720" w:hanging="360"/>
      </w:pPr>
    </w:lvl>
    <w:lvl w:ilvl="1" w:tplc="54563646" w:tentative="1">
      <w:start w:val="1"/>
      <w:numFmt w:val="lowerLetter"/>
      <w:lvlText w:val="%2."/>
      <w:lvlJc w:val="left"/>
      <w:pPr>
        <w:ind w:left="1440" w:hanging="360"/>
      </w:pPr>
    </w:lvl>
    <w:lvl w:ilvl="2" w:tplc="54563646" w:tentative="1">
      <w:start w:val="1"/>
      <w:numFmt w:val="lowerRoman"/>
      <w:lvlText w:val="%3."/>
      <w:lvlJc w:val="right"/>
      <w:pPr>
        <w:ind w:left="2160" w:hanging="180"/>
      </w:pPr>
    </w:lvl>
    <w:lvl w:ilvl="3" w:tplc="54563646" w:tentative="1">
      <w:start w:val="1"/>
      <w:numFmt w:val="decimal"/>
      <w:lvlText w:val="%4."/>
      <w:lvlJc w:val="left"/>
      <w:pPr>
        <w:ind w:left="2880" w:hanging="360"/>
      </w:pPr>
    </w:lvl>
    <w:lvl w:ilvl="4" w:tplc="54563646" w:tentative="1">
      <w:start w:val="1"/>
      <w:numFmt w:val="lowerLetter"/>
      <w:lvlText w:val="%5."/>
      <w:lvlJc w:val="left"/>
      <w:pPr>
        <w:ind w:left="3600" w:hanging="360"/>
      </w:pPr>
    </w:lvl>
    <w:lvl w:ilvl="5" w:tplc="54563646" w:tentative="1">
      <w:start w:val="1"/>
      <w:numFmt w:val="lowerRoman"/>
      <w:lvlText w:val="%6."/>
      <w:lvlJc w:val="right"/>
      <w:pPr>
        <w:ind w:left="4320" w:hanging="180"/>
      </w:pPr>
    </w:lvl>
    <w:lvl w:ilvl="6" w:tplc="54563646" w:tentative="1">
      <w:start w:val="1"/>
      <w:numFmt w:val="decimal"/>
      <w:lvlText w:val="%7."/>
      <w:lvlJc w:val="left"/>
      <w:pPr>
        <w:ind w:left="5040" w:hanging="360"/>
      </w:pPr>
    </w:lvl>
    <w:lvl w:ilvl="7" w:tplc="54563646" w:tentative="1">
      <w:start w:val="1"/>
      <w:numFmt w:val="lowerLetter"/>
      <w:lvlText w:val="%8."/>
      <w:lvlJc w:val="left"/>
      <w:pPr>
        <w:ind w:left="5760" w:hanging="360"/>
      </w:pPr>
    </w:lvl>
    <w:lvl w:ilvl="8" w:tplc="54563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2730">
    <w:multiLevelType w:val="hybridMultilevel"/>
    <w:lvl w:ilvl="0" w:tplc="89400603">
      <w:start w:val="1"/>
      <w:numFmt w:val="decimal"/>
      <w:lvlText w:val="%1."/>
      <w:lvlJc w:val="left"/>
      <w:pPr>
        <w:ind w:left="720" w:hanging="360"/>
      </w:pPr>
    </w:lvl>
    <w:lvl w:ilvl="1" w:tplc="89400603" w:tentative="1">
      <w:start w:val="1"/>
      <w:numFmt w:val="lowerLetter"/>
      <w:lvlText w:val="%2."/>
      <w:lvlJc w:val="left"/>
      <w:pPr>
        <w:ind w:left="1440" w:hanging="360"/>
      </w:pPr>
    </w:lvl>
    <w:lvl w:ilvl="2" w:tplc="89400603" w:tentative="1">
      <w:start w:val="1"/>
      <w:numFmt w:val="lowerRoman"/>
      <w:lvlText w:val="%3."/>
      <w:lvlJc w:val="right"/>
      <w:pPr>
        <w:ind w:left="2160" w:hanging="180"/>
      </w:pPr>
    </w:lvl>
    <w:lvl w:ilvl="3" w:tplc="89400603" w:tentative="1">
      <w:start w:val="1"/>
      <w:numFmt w:val="decimal"/>
      <w:lvlText w:val="%4."/>
      <w:lvlJc w:val="left"/>
      <w:pPr>
        <w:ind w:left="2880" w:hanging="360"/>
      </w:pPr>
    </w:lvl>
    <w:lvl w:ilvl="4" w:tplc="89400603" w:tentative="1">
      <w:start w:val="1"/>
      <w:numFmt w:val="lowerLetter"/>
      <w:lvlText w:val="%5."/>
      <w:lvlJc w:val="left"/>
      <w:pPr>
        <w:ind w:left="3600" w:hanging="360"/>
      </w:pPr>
    </w:lvl>
    <w:lvl w:ilvl="5" w:tplc="89400603" w:tentative="1">
      <w:start w:val="1"/>
      <w:numFmt w:val="lowerRoman"/>
      <w:lvlText w:val="%6."/>
      <w:lvlJc w:val="right"/>
      <w:pPr>
        <w:ind w:left="4320" w:hanging="180"/>
      </w:pPr>
    </w:lvl>
    <w:lvl w:ilvl="6" w:tplc="89400603" w:tentative="1">
      <w:start w:val="1"/>
      <w:numFmt w:val="decimal"/>
      <w:lvlText w:val="%7."/>
      <w:lvlJc w:val="left"/>
      <w:pPr>
        <w:ind w:left="5040" w:hanging="360"/>
      </w:pPr>
    </w:lvl>
    <w:lvl w:ilvl="7" w:tplc="89400603" w:tentative="1">
      <w:start w:val="1"/>
      <w:numFmt w:val="lowerLetter"/>
      <w:lvlText w:val="%8."/>
      <w:lvlJc w:val="left"/>
      <w:pPr>
        <w:ind w:left="5760" w:hanging="360"/>
      </w:pPr>
    </w:lvl>
    <w:lvl w:ilvl="8" w:tplc="89400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2729">
    <w:multiLevelType w:val="hybridMultilevel"/>
    <w:lvl w:ilvl="0" w:tplc="7256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22729">
    <w:abstractNumId w:val="12222729"/>
  </w:num>
  <w:num w:numId="12222730">
    <w:abstractNumId w:val="12222730"/>
  </w:num>
  <w:num w:numId="493538023">
    <w:abstractNumId w:val="4935380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