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 xml:space="preserve">This is a very simple template with some </w:t>
      </w:r>
      <w:proofErr w:type="spellStart"/>
      <w:r>
        <w:t>PHPDocX</w:t>
      </w:r>
      <w:proofErr w:type="spellEnd"/>
      <w:r>
        <w:t xml:space="preserve"> blocks</w:t>
      </w:r>
      <w:r w:rsidR="008B4090">
        <w:t xml:space="preserve"> and some variables: $VARNAME$</w:t>
      </w:r>
      <w:r>
        <w:t>.</w:t>
      </w:r>
    </w:p>
    <w:p w:rsidR="00980037" w:rsidRDefault="00980037">
      <w:r>
        <w:t xml:space="preserve"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 xml:space="preserve"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$OTHERVAR$</w:t>
      </w:r>
      <w:r>
        <w:t>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Footer"/>
    </w:pPr>
    <w:r w:rsidRPr="008B4090">
      <w:t>Another variable in the footer: $FOOTERVAR$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P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 xml:space="preserve">There may be variables in footnotes, endnotes and comments: $FOOTNOTEVAR$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$HEADERVAR$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52671">
    <w:multiLevelType w:val="hybridMultilevel"/>
    <w:lvl w:ilvl="0" w:tplc="20615058">
      <w:start w:val="1"/>
      <w:numFmt w:val="decimal"/>
      <w:lvlText w:val="%1."/>
      <w:lvlJc w:val="left"/>
      <w:pPr>
        <w:ind w:left="720" w:hanging="360"/>
      </w:pPr>
    </w:lvl>
    <w:lvl w:ilvl="1" w:tplc="20615058" w:tentative="1">
      <w:start w:val="1"/>
      <w:numFmt w:val="lowerLetter"/>
      <w:lvlText w:val="%2."/>
      <w:lvlJc w:val="left"/>
      <w:pPr>
        <w:ind w:left="1440" w:hanging="360"/>
      </w:pPr>
    </w:lvl>
    <w:lvl w:ilvl="2" w:tplc="20615058" w:tentative="1">
      <w:start w:val="1"/>
      <w:numFmt w:val="lowerRoman"/>
      <w:lvlText w:val="%3."/>
      <w:lvlJc w:val="right"/>
      <w:pPr>
        <w:ind w:left="2160" w:hanging="180"/>
      </w:pPr>
    </w:lvl>
    <w:lvl w:ilvl="3" w:tplc="20615058" w:tentative="1">
      <w:start w:val="1"/>
      <w:numFmt w:val="decimal"/>
      <w:lvlText w:val="%4."/>
      <w:lvlJc w:val="left"/>
      <w:pPr>
        <w:ind w:left="2880" w:hanging="360"/>
      </w:pPr>
    </w:lvl>
    <w:lvl w:ilvl="4" w:tplc="20615058" w:tentative="1">
      <w:start w:val="1"/>
      <w:numFmt w:val="lowerLetter"/>
      <w:lvlText w:val="%5."/>
      <w:lvlJc w:val="left"/>
      <w:pPr>
        <w:ind w:left="3600" w:hanging="360"/>
      </w:pPr>
    </w:lvl>
    <w:lvl w:ilvl="5" w:tplc="20615058" w:tentative="1">
      <w:start w:val="1"/>
      <w:numFmt w:val="lowerRoman"/>
      <w:lvlText w:val="%6."/>
      <w:lvlJc w:val="right"/>
      <w:pPr>
        <w:ind w:left="4320" w:hanging="180"/>
      </w:pPr>
    </w:lvl>
    <w:lvl w:ilvl="6" w:tplc="20615058" w:tentative="1">
      <w:start w:val="1"/>
      <w:numFmt w:val="decimal"/>
      <w:lvlText w:val="%7."/>
      <w:lvlJc w:val="left"/>
      <w:pPr>
        <w:ind w:left="5040" w:hanging="360"/>
      </w:pPr>
    </w:lvl>
    <w:lvl w:ilvl="7" w:tplc="20615058" w:tentative="1">
      <w:start w:val="1"/>
      <w:numFmt w:val="lowerLetter"/>
      <w:lvlText w:val="%8."/>
      <w:lvlJc w:val="left"/>
      <w:pPr>
        <w:ind w:left="5760" w:hanging="360"/>
      </w:pPr>
    </w:lvl>
    <w:lvl w:ilvl="8" w:tplc="20615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52670">
    <w:multiLevelType w:val="hybridMultilevel"/>
    <w:lvl w:ilvl="0" w:tplc="71832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52670">
    <w:abstractNumId w:val="67352670"/>
  </w:num>
  <w:num w:numId="67352671">
    <w:abstractNumId w:val="673526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8B4090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43279661" Type="http://schemas.openxmlformats.org/officeDocument/2006/relationships/numbering" Target="numbering.xml"/><Relationship Id="rId32026313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8CCE-3751-4EAA-8659-E9195F23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5</cp:revision>
  <dcterms:created xsi:type="dcterms:W3CDTF">2013-11-05T16:32:00Z</dcterms:created>
  <dcterms:modified xsi:type="dcterms:W3CDTF">2014-01-15T08:43:00Z</dcterms:modified>
</cp:coreProperties>
</file>