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r>
        <w:t>This is a very simple template with some PHPDocX blocks.</w:t>
      </w:r>
    </w:p>
    <w:p>
      <w:pPr>
        <w:rPr>
          <w:b w:val="on"/>
          <w:bCs w:val="on"/>
        </w:rPr>
      </w:pPr>
      <w:r>
        <w:rPr>
          <w:b w:val="on"/>
          <w:bCs w:val="on"/>
        </w:rPr>
        <w:t xml:space="preserve">New content</w:t>
      </w:r>
    </w:p>
    <w:tbl>
      <w:tblPr>
        <w:tblStyle w:val="TableGridPHPDOCX"/>
        <w:tblOverlap w:val="never"/>
        <w:tblW w:w="5000" w:type="pct"/>
        <w:jc w:val="center"/>
        <w:tblBorders>
          <w:top w:val="single" w:sz="10" w:space="0" w:color="B70000"/>
          <w:left w:val="single" w:sz="10" w:space="0" w:color="B70000"/>
          <w:bottom w:val="single" w:sz="10" w:space="0" w:color="B70000"/>
          <w:right w:val="single" w:sz="10" w:space="0" w:color="B70000"/>
          <w:insideH w:val="single" w:sz="10" w:space="0" w:color="B70000"/>
          <w:insideV w:val="single" w:sz="10" w:space="0" w:color="B70000"/>
        </w:tblBorders>
      </w:tblPr>
      <w:tblGrid>
        <w:gridCol w:w="1"/>
        <w:gridCol w:w="1"/>
        <w:gridCol w:w="1"/>
        <w:gridCol w:w="1"/>
      </w:tblGrid>
      <w:tr>
        <w:trPr/>
        <w:tc>
          <w:tcPr/>
          <w:p>
            <w:pPr>
              <w:rPr/>
            </w:pPr>
            <w:r>
              <w:rPr/>
              <w:t xml:space="preserve">11</w:t>
            </w:r>
          </w:p>
        </w:tc>
        <w:tc>
          <w:tcPr/>
          <w:p>
            <w:pPr>
              <w:rPr/>
            </w:pPr>
            <w:r>
              <w:rPr/>
              <w:t xml:space="preserve">12</w:t>
            </w:r>
          </w:p>
        </w:tc>
        <w:tc>
          <w:tcPr/>
          <w:p>
            <w:pPr>
              <w:rPr/>
            </w:pPr>
            <w:r>
              <w:rPr/>
              <w:t xml:space="preserve">13</w:t>
            </w:r>
          </w:p>
        </w:tc>
        <w:tc>
          <w:tcPr/>
          <w:p>
            <w:pPr>
              <w:rPr/>
            </w:pPr>
            <w:r>
              <w:rPr/>
              <w:t xml:space="preserve">14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21</w:t>
            </w:r>
          </w:p>
        </w:tc>
        <w:tc>
          <w:tcPr/>
          <w:p>
            <w:pPr>
              <w:rPr/>
            </w:pPr>
            <w:r>
              <w:rPr/>
              <w:t xml:space="preserve">22</w:t>
            </w:r>
          </w:p>
        </w:tc>
        <w:tc>
          <w:tcPr/>
          <w:p>
            <w:pPr>
              <w:rPr/>
            </w:pPr>
            <w:r>
              <w:rPr/>
              <w:t xml:space="preserve">23</w:t>
            </w:r>
          </w:p>
        </w:tc>
        <w:tc>
          <w:tcPr/>
          <w:p>
            <w:pPr>
              <w:rPr/>
            </w:pPr>
            <w:r>
              <w:rPr/>
              <w:t xml:space="preserve">24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31</w:t>
            </w:r>
          </w:p>
        </w:tc>
        <w:tc>
          <w:tcPr/>
          <w:p>
            <w:pPr>
              <w:rPr/>
            </w:pPr>
            <w:r>
              <w:rPr/>
              <w:t xml:space="preserve">32</w:t>
            </w:r>
          </w:p>
        </w:tc>
        <w:tc>
          <w:tcPr/>
          <w:p>
            <w:pPr>
              <w:rPr/>
            </w:pPr>
            <w:r>
              <w:rPr/>
              <w:t xml:space="preserve">33</w:t>
            </w:r>
          </w:p>
        </w:tc>
        <w:tc>
          <w:tcPr/>
          <w:p>
            <w:pPr>
              <w:rPr/>
            </w:pPr>
            <w:r>
              <w:rPr/>
              <w:t xml:space="preserve">34</w:t>
            </w:r>
          </w:p>
        </w:tc>
      </w:tr>
    </w:tbl>
    <w:p w:rsidR="00980037" w:rsidRPr="00DD4E71" w:rsidRDefault="00980037">
      <w:r>
        <w:t>A final paragraph.</w:t>
      </w:r>
      <w:bookmarkStart w:id="0" w:name="_GoBack"/>
      <w:bookmarkEnd w:id="0"/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5243">
    <w:multiLevelType w:val="hybridMultilevel"/>
    <w:lvl w:ilvl="0" w:tplc="37214993">
      <w:start w:val="1"/>
      <w:numFmt w:val="decimal"/>
      <w:lvlText w:val="%1."/>
      <w:lvlJc w:val="left"/>
      <w:pPr>
        <w:ind w:left="720" w:hanging="360"/>
      </w:pPr>
    </w:lvl>
    <w:lvl w:ilvl="1" w:tplc="37214993" w:tentative="1">
      <w:start w:val="1"/>
      <w:numFmt w:val="lowerLetter"/>
      <w:lvlText w:val="%2."/>
      <w:lvlJc w:val="left"/>
      <w:pPr>
        <w:ind w:left="1440" w:hanging="360"/>
      </w:pPr>
    </w:lvl>
    <w:lvl w:ilvl="2" w:tplc="37214993" w:tentative="1">
      <w:start w:val="1"/>
      <w:numFmt w:val="lowerRoman"/>
      <w:lvlText w:val="%3."/>
      <w:lvlJc w:val="right"/>
      <w:pPr>
        <w:ind w:left="2160" w:hanging="180"/>
      </w:pPr>
    </w:lvl>
    <w:lvl w:ilvl="3" w:tplc="37214993" w:tentative="1">
      <w:start w:val="1"/>
      <w:numFmt w:val="decimal"/>
      <w:lvlText w:val="%4."/>
      <w:lvlJc w:val="left"/>
      <w:pPr>
        <w:ind w:left="2880" w:hanging="360"/>
      </w:pPr>
    </w:lvl>
    <w:lvl w:ilvl="4" w:tplc="37214993" w:tentative="1">
      <w:start w:val="1"/>
      <w:numFmt w:val="lowerLetter"/>
      <w:lvlText w:val="%5."/>
      <w:lvlJc w:val="left"/>
      <w:pPr>
        <w:ind w:left="3600" w:hanging="360"/>
      </w:pPr>
    </w:lvl>
    <w:lvl w:ilvl="5" w:tplc="37214993" w:tentative="1">
      <w:start w:val="1"/>
      <w:numFmt w:val="lowerRoman"/>
      <w:lvlText w:val="%6."/>
      <w:lvlJc w:val="right"/>
      <w:pPr>
        <w:ind w:left="4320" w:hanging="180"/>
      </w:pPr>
    </w:lvl>
    <w:lvl w:ilvl="6" w:tplc="37214993" w:tentative="1">
      <w:start w:val="1"/>
      <w:numFmt w:val="decimal"/>
      <w:lvlText w:val="%7."/>
      <w:lvlJc w:val="left"/>
      <w:pPr>
        <w:ind w:left="5040" w:hanging="360"/>
      </w:pPr>
    </w:lvl>
    <w:lvl w:ilvl="7" w:tplc="37214993" w:tentative="1">
      <w:start w:val="1"/>
      <w:numFmt w:val="lowerLetter"/>
      <w:lvlText w:val="%8."/>
      <w:lvlJc w:val="left"/>
      <w:pPr>
        <w:ind w:left="5760" w:hanging="360"/>
      </w:pPr>
    </w:lvl>
    <w:lvl w:ilvl="8" w:tplc="372149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42">
    <w:multiLevelType w:val="hybridMultilevel"/>
    <w:lvl w:ilvl="0" w:tplc="473815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242">
    <w:abstractNumId w:val="15242"/>
  </w:num>
  <w:num w:numId="15243">
    <w:abstractNumId w:val="1524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28476696" Type="http://schemas.openxmlformats.org/officeDocument/2006/relationships/numbering" Target="numbering.xml"/><Relationship Id="rId616154224" Type="http://schemas.openxmlformats.org/officeDocument/2006/relationships/footnotes" Target="footnotes.xml"/><Relationship Id="rId488390857" Type="http://schemas.openxmlformats.org/officeDocument/2006/relationships/endnotes" Target="endnotes.xml"/><Relationship Id="rId484498527" Type="http://schemas.openxmlformats.org/officeDocument/2006/relationships/comments" Target="comments.xml"/><Relationship Id="rId730111155" Type="http://schemas.microsoft.com/office/2011/relationships/commentsExtended" Target="commentsExtended.xml"/><Relationship Id="rId86685823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2013-11-05T16:32:00Z</dcterms:created>
  <dcterms:modified xsi:type="dcterms:W3CDTF">2014-01-15T07:32:00Z</dcterms:modified>
</cp:coreProperties>
</file>