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283"/>
        <w:gridCol w:w="2800"/>
      </w:tblGrid>
      <w:tr w:rsidR="000704F1" w:rsidTr="000704F1">
        <w:tc>
          <w:tcPr>
            <w:tcW w:w="5637" w:type="dxa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outlineLvl w:val="0"/>
            </w:pPr>
            <w:r>
              <w:rPr>
                <w:rFonts w:ascii="verdana" w:hAnsi="verdana" w:cs="verdana"/>
                <w:b/>
                <w:color w:val="345689"/>
                <w:sz w:val="20"/>
                <w:szCs w:val="20"/>
              </w:rPr>
              <w:t xml:space="preserve">Desarrollo de aplicaciones web, portales corporativos, intranets, consultoría web, e-learning, ...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</w:p>
          <w:p>
            <w:pPr>
              <w:widowControl w:val="on"/>
              <w:pBdr/>
              <w:spacing w:before="165" w:after="240" w:line="291" w:lineRule="auto"/>
              <w:ind w:left="0" w:right="0"/>
              <w:jc w:val="left"/>
            </w:pPr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2mdc.com es una compañía experta en el desarrollo de </w:t>
            </w:r>
            <w:hyperlink r:id="rId152dcdffdde203" w:history="1">
              <w:r>
                <w:rPr>
                  <w:rFonts w:ascii="verdana" w:hAnsi="verdana" w:cs="verdana"/>
                  <w:b/>
                  <w:color w:val="000000"/>
                  <w:sz w:val="17"/>
                  <w:szCs w:val="17"/>
                  <w:u w:val="single"/>
                </w:rPr>
                <w:t xml:space="preserve">aplicaciones web</w:t>
              </w:r>
            </w:hyperlink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 y contenidos específicos para su difusión por Internet. Más de diez años de experiencia en el sector avalan su labor, orientada a reforzar la presencia online de sus clientes mediante la renovación o creación de portales corporativos, intranets y otras aplicaciones que utilizan la red como medio de transmisión de datos.</w:t>
            </w:r>
          </w:p>
          <w:p>
            <w:pPr>
              <w:widowControl w:val="on"/>
              <w:pBdr/>
              <w:spacing w:before="165" w:after="240" w:line="291" w:lineRule="auto"/>
              <w:ind w:left="0" w:right="0"/>
              <w:jc w:val="left"/>
            </w:pPr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Nuestro modelo de trabajo se fundamenta en cuatro pilares: </w:t>
            </w:r>
            <w:r>
              <w:rPr>
                <w:rFonts w:ascii="verdana" w:hAnsi="verdana" w:cs="verdana"/>
                <w:b/>
                <w:color w:val="505050"/>
                <w:sz w:val="17"/>
                <w:szCs w:val="17"/>
              </w:rPr>
              <w:t xml:space="preserve">Usabilidad</w:t>
            </w:r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, para evitar que el medio sea un fin, </w:t>
            </w:r>
            <w:r>
              <w:rPr>
                <w:rFonts w:ascii="verdana" w:hAnsi="verdana" w:cs="verdana"/>
                <w:b/>
                <w:color w:val="505050"/>
                <w:sz w:val="17"/>
                <w:szCs w:val="17"/>
              </w:rPr>
              <w:t xml:space="preserve">Accesibilidad</w:t>
            </w:r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, para no dejar a nadie fuera, </w:t>
            </w:r>
            <w:r>
              <w:rPr>
                <w:rFonts w:ascii="verdana" w:hAnsi="verdana" w:cs="verdana"/>
                <w:b/>
                <w:color w:val="505050"/>
                <w:sz w:val="17"/>
                <w:szCs w:val="17"/>
              </w:rPr>
              <w:t xml:space="preserve">Indexabilidad</w:t>
            </w:r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, porque lo que no se encuentra no existe y </w:t>
            </w:r>
            <w:r>
              <w:rPr>
                <w:rFonts w:ascii="verdana" w:hAnsi="verdana" w:cs="verdana"/>
                <w:b/>
                <w:color w:val="505050"/>
                <w:sz w:val="17"/>
                <w:szCs w:val="17"/>
              </w:rPr>
              <w:t xml:space="preserve">Actualidad</w:t>
            </w:r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, porque en un mundo en constante cambio el que no corre, vuela.</w:t>
            </w:r>
          </w:p>
          <w:p>
            <w:pPr>
              <w:widowControl w:val="on"/>
              <w:pBdr/>
              <w:spacing w:before="199" w:after="199" w:line="240" w:lineRule="auto"/>
              <w:ind w:left="0" w:right="0"/>
              <w:jc w:val="left"/>
              <w:outlineLvl w:val="1"/>
            </w:pPr>
            <w:r>
              <w:rPr>
                <w:position w:val="-22"/>
              </w:rPr>
              <w:drawing>
                <wp:inline distT="0" distB="0" distL="0" distR="0">
                  <wp:extent cx="453600" cy="525600"/>
                  <wp:docPr id="46926997" name="name152dcdffe19bc7" descr="Tdis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diseno.gif"/>
                          <pic:cNvPicPr/>
                        </pic:nvPicPr>
                        <pic:blipFill>
                          <a:blip r:embed="rId152dcdffe19bb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600" cy="5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verdana"/>
                <w:b/>
                <w:color w:val="2895F3"/>
                <w:sz w:val="24"/>
                <w:szCs w:val="24"/>
              </w:rPr>
              <w:t xml:space="preserve">Diseño web</w:t>
            </w:r>
          </w:p>
          <w:p>
            <w:pPr>
              <w:widowControl w:val="on"/>
              <w:pBdr/>
              <w:spacing w:before="165" w:after="240" w:line="291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505050"/>
                <w:sz w:val="17"/>
                <w:szCs w:val="17"/>
              </w:rPr>
              <w:t xml:space="preserve">Diseño web</w:t>
            </w:r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 que permite el fácil y rápido acceso a la información, la correcta indexación en buscadores y preserva su imagen de marca. Algo que, por supuesto, no es incompatible con una cuidada presentación infográfica, máxima atención al detalle y unos resultados de calidad contrastable.</w:t>
            </w:r>
            <w:r>
              <w:rPr>
                <w:rFonts w:ascii="verdana" w:hAnsi="verdana" w:cs="verdana"/>
                <w:color w:val="505050"/>
                <w:sz w:val="17"/>
                <w:szCs w:val="17"/>
              </w:rPr>
              <w:br/>
              <w:t xml:space="preserve">En resumen: </w:t>
            </w:r>
            <w:hyperlink r:id="rId152dcdffe19fc3" w:history="1">
              <w:r>
                <w:rPr>
                  <w:rFonts w:ascii="verdana" w:hAnsi="verdana" w:cs="verdana"/>
                  <w:b/>
                  <w:color w:val="2895F3"/>
                  <w:sz w:val="17"/>
                  <w:szCs w:val="17"/>
                  <w:u w:val="single"/>
                </w:rPr>
                <w:t xml:space="preserve">diseño web</w:t>
              </w:r>
            </w:hyperlink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 centrado en el usuario, respetando y mejorando la imagen corporporativa de su web de empresa.</w:t>
            </w:r>
          </w:p>
          <w:p>
            <w:pPr>
              <w:widowControl w:val="on"/>
              <w:pBdr/>
              <w:spacing w:before="199" w:after="199" w:line="240" w:lineRule="auto"/>
              <w:ind w:left="0" w:right="0"/>
              <w:jc w:val="left"/>
              <w:outlineLvl w:val="1"/>
            </w:pPr>
            <w:r>
              <w:rPr>
                <w:position w:val="-23"/>
              </w:rPr>
              <w:drawing>
                <wp:inline distT="0" distB="0" distL="0" distR="0">
                  <wp:extent cx="432000" cy="396000"/>
                  <wp:docPr id="46930267" name="name152dcdffe49cd6" descr="Taplicacion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plicaciones.gif"/>
                          <pic:cNvPicPr/>
                        </pic:nvPicPr>
                        <pic:blipFill>
                          <a:blip r:embed="rId152dcdffe49cc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39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verdana"/>
                <w:b/>
                <w:color w:val="D452FC"/>
                <w:sz w:val="24"/>
                <w:szCs w:val="24"/>
              </w:rPr>
              <w:t xml:space="preserve">Aplicaciones web</w:t>
            </w:r>
          </w:p>
          <w:p>
            <w:pPr>
              <w:widowControl w:val="on"/>
              <w:pBdr/>
              <w:spacing w:before="165" w:after="240" w:line="291" w:lineRule="auto"/>
              <w:ind w:left="0" w:right="0"/>
              <w:jc w:val="left"/>
            </w:pPr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En la actualidad Internet es, para la mayoría de empresas y usuarios, sinónimo de servicio. Las modernas redes e infraestructuras de comunicación permiten gestionar remotamente la interacción entre clientes, empresas y proveedores o entre ciudadanos y administraciones públicas. </w:t>
            </w:r>
            <w:r>
              <w:rPr>
                <w:rFonts w:ascii="verdana" w:hAnsi="verdana" w:cs="verdana"/>
                <w:b/>
                <w:color w:val="505050"/>
                <w:sz w:val="17"/>
                <w:szCs w:val="17"/>
              </w:rPr>
              <w:t xml:space="preserve">2mdc.com</w:t>
            </w:r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 disfruta de una larga experiencia en el desarrollo de RIAs </w:t>
            </w:r>
            <w:hyperlink r:id="rId152dcdffe4e009" w:history="1">
              <w:r>
                <w:rPr>
                  <w:rFonts w:ascii="verdana" w:hAnsi="verdana" w:cs="verdana"/>
                  <w:b/>
                  <w:color w:val="D452FC"/>
                  <w:sz w:val="17"/>
                  <w:szCs w:val="17"/>
                  <w:u w:val="single"/>
                </w:rPr>
                <w:t xml:space="preserve">(Rich Internet Applications)</w:t>
              </w:r>
            </w:hyperlink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 que abarcan desde Intranets para PYMEs y diversos proyectos europeos financiados por la Unión Europea hasta sofisticados paquetes de software para la generación de documentos de informes en Word desde plataformas Open Source.</w:t>
            </w:r>
          </w:p>
          <w:p>
            <w:pPr>
              <w:widowControl w:val="on"/>
              <w:pBdr/>
              <w:spacing w:before="199" w:after="199" w:line="240" w:lineRule="auto"/>
              <w:ind w:left="0" w:right="0"/>
              <w:jc w:val="left"/>
              <w:outlineLvl w:val="1"/>
            </w:pPr>
            <w:r>
              <w:rPr>
                <w:position w:val="-18"/>
              </w:rPr>
              <w:drawing>
                <wp:inline distT="0" distB="0" distL="0" distR="0">
                  <wp:extent cx="453600" cy="331200"/>
                  <wp:docPr id="35491427" name="name152dcdffe9e45c" descr="Tconsultor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consultoria.gif"/>
                          <pic:cNvPicPr/>
                        </pic:nvPicPr>
                        <pic:blipFill>
                          <a:blip r:embed="rId152dcdffe9e4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600" cy="3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verdana"/>
                <w:b/>
                <w:color w:val="F39333"/>
                <w:sz w:val="24"/>
                <w:szCs w:val="24"/>
              </w:rPr>
              <w:t xml:space="preserve">Consultoría web</w:t>
            </w:r>
          </w:p>
          <w:p>
            <w:pPr>
              <w:widowControl w:val="on"/>
              <w:pBdr/>
              <w:spacing w:before="165" w:after="240" w:line="291" w:lineRule="auto"/>
              <w:ind w:left="0" w:right="0"/>
              <w:jc w:val="left"/>
            </w:pPr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Un buen asesoramiento y consultoría web, es esencial para llevar a buen puerto el desembarco en la red. En </w:t>
            </w:r>
            <w:r>
              <w:rPr>
                <w:rFonts w:ascii="verdana" w:hAnsi="verdana" w:cs="verdana"/>
                <w:b/>
                <w:color w:val="505050"/>
                <w:sz w:val="17"/>
                <w:szCs w:val="17"/>
              </w:rPr>
              <w:t xml:space="preserve">2mdc.com</w:t>
            </w:r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 aunamos nuestra experiencia en el mundo Internet con el "know-how" necesario para desarrollar una plataforma de e-negocio y ofrecer a nuestros clientes una visión más realista y experta de las posibilidades de la Red.</w:t>
            </w:r>
          </w:p>
          <w:p>
            <w:pPr>
              <w:widowControl w:val="on"/>
              <w:pBdr/>
              <w:spacing w:before="165" w:after="240" w:line="291" w:lineRule="auto"/>
              <w:ind w:left="0" w:right="0"/>
              <w:jc w:val="left"/>
            </w:pPr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Nuestras páginas web obtienen buen posicionamiento y valoración en los buscadores (pageRank de Google) y ofrecemos servicios </w:t>
            </w:r>
            <w:r>
              <w:rPr>
                <w:rFonts w:ascii="verdana" w:hAnsi="verdana" w:cs="verdana"/>
                <w:b/>
                <w:color w:val="F39333"/>
                <w:sz w:val="17"/>
                <w:szCs w:val="17"/>
              </w:rPr>
              <w:t xml:space="preserve">SEO</w:t>
            </w:r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 (Search Engine Optimization) de asesoramiento para optimizar la posición de sus sitios web en motores de búsqueda.</w:t>
            </w:r>
          </w:p>
          <w:p>
            <w:pPr>
              <w:widowControl w:val="on"/>
              <w:pBdr/>
              <w:spacing w:before="199" w:after="199" w:line="240" w:lineRule="auto"/>
              <w:ind w:left="0" w:right="0"/>
              <w:jc w:val="left"/>
              <w:outlineLvl w:val="1"/>
            </w:pPr>
            <w:r>
              <w:rPr>
                <w:position w:val="-22"/>
              </w:rPr>
              <w:drawing>
                <wp:inline distT="0" distB="0" distL="0" distR="0">
                  <wp:extent cx="446400" cy="417600"/>
                  <wp:docPr id="76019958" name="name152dcdffeac578" descr="Tcontenid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contenidos.gif"/>
                          <pic:cNvPicPr/>
                        </pic:nvPicPr>
                        <pic:blipFill>
                          <a:blip r:embed="rId152dcdffeac56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0" cy="41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verdana"/>
                <w:b/>
                <w:color w:val="50CC14"/>
                <w:sz w:val="24"/>
                <w:szCs w:val="24"/>
              </w:rPr>
              <w:t xml:space="preserve">Contenidos web</w:t>
            </w:r>
          </w:p>
          <w:p>
            <w:pPr>
              <w:widowControl w:val="on"/>
              <w:pBdr/>
              <w:spacing w:before="165" w:after="240" w:line="291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505050"/>
                <w:sz w:val="17"/>
                <w:szCs w:val="17"/>
              </w:rPr>
              <w:t xml:space="preserve">Información</w:t>
            </w:r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 y </w:t>
            </w:r>
            <w:r>
              <w:rPr>
                <w:rFonts w:ascii="verdana" w:hAnsi="verdana" w:cs="verdana"/>
                <w:b/>
                <w:color w:val="505050"/>
                <w:sz w:val="17"/>
                <w:szCs w:val="17"/>
              </w:rPr>
              <w:t xml:space="preserve">servicio</w:t>
            </w:r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 al usuario son las palabras clave, y dotar esas palabras de contenido exige precisamente </w:t>
            </w:r>
            <w:hyperlink r:id="rId152dcdffeae214" w:history="1">
              <w:r>
                <w:rPr>
                  <w:rFonts w:ascii="verdana" w:hAnsi="verdana" w:cs="verdana"/>
                  <w:b/>
                  <w:color w:val="50CC14"/>
                  <w:sz w:val="17"/>
                  <w:szCs w:val="17"/>
                  <w:u w:val="single"/>
                </w:rPr>
                <w:t xml:space="preserve">contenidos</w:t>
              </w:r>
            </w:hyperlink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 de calidad. Sin embargo, no es tarea sencilla aportar información actual y de interés ya que ello requiere un esfuerzo que muchas veces el cliente no se está en condiciones de realizar. </w:t>
            </w:r>
            <w:r>
              <w:rPr>
                <w:rFonts w:ascii="verdana" w:hAnsi="verdana" w:cs="verdana"/>
                <w:b/>
                <w:color w:val="505050"/>
                <w:sz w:val="17"/>
                <w:szCs w:val="17"/>
              </w:rPr>
              <w:t xml:space="preserve">2mdc.com</w:t>
            </w:r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 ofrece un servicio de "mantenimiento" que incluye la incorporación periódica de información de calidad que facilite la necesaria rotación de contenido en su web.</w:t>
            </w:r>
          </w:p>
          <w:p>
            <w:pPr>
              <w:widowControl w:val="on"/>
              <w:pBdr/>
              <w:spacing w:before="199" w:after="199" w:line="240" w:lineRule="auto"/>
              <w:ind w:left="0" w:right="0"/>
              <w:jc w:val="left"/>
              <w:outlineLvl w:val="1"/>
            </w:pPr>
            <w:r>
              <w:rPr>
                <w:position w:val="-18"/>
              </w:rPr>
              <w:drawing>
                <wp:inline distT="0" distB="0" distL="0" distR="0">
                  <wp:extent cx="446400" cy="331200"/>
                  <wp:docPr id="18377086" name="name152dcdffebd2f5" descr="Tmultimed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multimedia.gif"/>
                          <pic:cNvPicPr/>
                        </pic:nvPicPr>
                        <pic:blipFill>
                          <a:blip r:embed="rId152dcdffebd2e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0" cy="3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verdana"/>
                <w:b/>
                <w:color w:val="5928FB"/>
                <w:sz w:val="24"/>
                <w:szCs w:val="24"/>
              </w:rPr>
              <w:t xml:space="preserve">Multimedia</w:t>
            </w:r>
          </w:p>
          <w:p>
            <w:pPr>
              <w:widowControl w:val="on"/>
              <w:pBdr/>
              <w:spacing w:before="165" w:after="240" w:line="291" w:lineRule="auto"/>
              <w:ind w:left="0" w:right="0"/>
              <w:jc w:val="left"/>
            </w:pPr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Para aprovechar al máximo las posibilidades que nos ofrecen las modernas interfaces hombre-máquina disponemos de una amplia batería de medios: texto, audio, vídeo, animaciones, interactivos,... pero el uso incorrecto de los mismos puede suponer una grave barrera a la comunicación. En </w:t>
            </w:r>
            <w:r>
              <w:rPr>
                <w:rFonts w:ascii="verdana" w:hAnsi="verdana" w:cs="verdana"/>
                <w:b/>
                <w:color w:val="505050"/>
                <w:sz w:val="17"/>
                <w:szCs w:val="17"/>
              </w:rPr>
              <w:t xml:space="preserve">2mdc.com</w:t>
            </w:r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 no sólo contamos con los medios técnicos para desarrollar complejos programas </w:t>
            </w:r>
            <w:hyperlink r:id="rId152dcdffebdfdf" w:history="1">
              <w:r>
                <w:rPr>
                  <w:rFonts w:ascii="verdana" w:hAnsi="verdana" w:cs="verdana"/>
                  <w:b/>
                  <w:color w:val="5928FB"/>
                  <w:sz w:val="17"/>
                  <w:szCs w:val="17"/>
                  <w:u w:val="single"/>
                </w:rPr>
                <w:t xml:space="preserve">multimedia</w:t>
              </w:r>
            </w:hyperlink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 sino que también dedicamos especial atención al correcto uso de los mismos y a su adecuación a los objetivos establecidos por clientes y usuarios.</w:t>
            </w:r>
          </w:p>
          <w:p>
            <w:pPr>
              <w:widowControl w:val="on"/>
              <w:pBdr/>
              <w:spacing w:before="199" w:after="199" w:line="240" w:lineRule="auto"/>
              <w:ind w:left="0" w:right="0"/>
              <w:jc w:val="left"/>
              <w:outlineLvl w:val="1"/>
            </w:pPr>
            <w:r>
              <w:rPr>
                <w:position w:val="-22"/>
              </w:rPr>
              <w:drawing>
                <wp:inline distT="0" distB="0" distL="0" distR="0">
                  <wp:extent cx="439200" cy="396000"/>
                  <wp:docPr id="25114090" name="name152dcdffeed4a7" descr="Telearnin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learning.gif"/>
                          <pic:cNvPicPr/>
                        </pic:nvPicPr>
                        <pic:blipFill>
                          <a:blip r:embed="rId152dcdffeed49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200" cy="39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verdana"/>
                <w:b/>
                <w:color w:val="FF1700"/>
                <w:sz w:val="24"/>
                <w:szCs w:val="24"/>
              </w:rPr>
              <w:t xml:space="preserve">E-learning</w:t>
            </w:r>
          </w:p>
          <w:p>
            <w:pPr>
              <w:widowControl w:val="on"/>
              <w:pBdr/>
              <w:spacing w:before="165" w:after="240" w:line="291" w:lineRule="auto"/>
              <w:ind w:left="0" w:right="0"/>
              <w:jc w:val="left"/>
            </w:pPr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Hemos desarrollado cursos online para algunas de las más prestigiosas universidades y consultoras europeas.</w:t>
            </w:r>
            <w:r>
              <w:rPr>
                <w:rFonts w:ascii="verdana" w:hAnsi="verdana" w:cs="verdana"/>
                <w:color w:val="505050"/>
                <w:sz w:val="17"/>
                <w:szCs w:val="17"/>
              </w:rPr>
              <w:br/>
              <w:t xml:space="preserve">Nuestro programa educativo sobre seguridad vial ha recibido el prestigioso galardón internacional "</w:t>
            </w:r>
            <w:hyperlink r:id="rId152dcdffeed6e0" w:history="1">
              <w:r>
                <w:rPr>
                  <w:rFonts w:ascii="verdana" w:hAnsi="verdana" w:cs="verdana"/>
                  <w:b/>
                  <w:color w:val="FF1700"/>
                  <w:sz w:val="17"/>
                  <w:szCs w:val="17"/>
                  <w:u w:val="single"/>
                </w:rPr>
                <w:t xml:space="preserve">e-learning Innovation Award</w:t>
              </w:r>
            </w:hyperlink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", que concede Macromedia.</w:t>
            </w:r>
          </w:p>
          <w:p>
            <w:pPr>
              <w:widowControl w:val="on"/>
              <w:pBdr/>
              <w:spacing w:before="165" w:after="240" w:line="291" w:lineRule="auto"/>
              <w:ind w:left="0" w:right="0"/>
              <w:jc w:val="left"/>
            </w:pPr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Nuestro portal dedicado a la </w:t>
            </w:r>
            <w:hyperlink r:id="rId152dcdffeed842" w:history="1">
              <w:r>
                <w:rPr>
                  <w:rFonts w:ascii="verdana" w:hAnsi="verdana" w:cs="verdana"/>
                  <w:b/>
                  <w:color w:val="000000"/>
                  <w:sz w:val="17"/>
                  <w:szCs w:val="17"/>
                  <w:u w:val="single"/>
                </w:rPr>
                <w:t xml:space="preserve">selectividad</w:t>
              </w:r>
            </w:hyperlink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, con más de 500 problemas resueltos, así como el portal desarrollado con la Universidad Autónoma de Madrid para divulgar la </w:t>
            </w:r>
            <w:hyperlink r:id="rId152dcdffeed901" w:history="1">
              <w:r>
                <w:rPr>
                  <w:rFonts w:ascii="verdana" w:hAnsi="verdana" w:cs="verdana"/>
                  <w:b/>
                  <w:color w:val="000000"/>
                  <w:sz w:val="17"/>
                  <w:szCs w:val="17"/>
                  <w:u w:val="single"/>
                </w:rPr>
                <w:t xml:space="preserve">física</w:t>
              </w:r>
            </w:hyperlink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, son otros ejemplos de nuestros desarrollos de </w:t>
            </w:r>
            <w:hyperlink r:id="rId152dcdffeed9c2" w:history="1">
              <w:r>
                <w:rPr>
                  <w:rFonts w:ascii="verdana" w:hAnsi="verdana" w:cs="verdana"/>
                  <w:b/>
                  <w:color w:val="FF1700"/>
                  <w:sz w:val="17"/>
                  <w:szCs w:val="17"/>
                  <w:u w:val="single"/>
                </w:rPr>
                <w:t xml:space="preserve">e-learning</w:t>
              </w:r>
            </w:hyperlink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.</w:t>
            </w:r>
          </w:p>
          <w:p>
            <w:pPr>
              <w:widowControl w:val="on"/>
              <w:pBdr/>
              <w:spacing w:before="199" w:after="199" w:line="240" w:lineRule="auto"/>
              <w:ind w:left="0" w:right="0"/>
              <w:jc w:val="left"/>
              <w:outlineLvl w:val="1"/>
            </w:pPr>
            <w:r>
              <w:rPr>
                <w:position w:val="-26"/>
              </w:rPr>
              <w:drawing>
                <wp:inline distT="0" distB="0" distL="0" distR="0">
                  <wp:extent cx="432000" cy="432000"/>
                  <wp:docPr id="17476201" name="name152dcdfff07edd" descr="Tsistema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sistemas.gif"/>
                          <pic:cNvPicPr/>
                        </pic:nvPicPr>
                        <pic:blipFill>
                          <a:blip r:embed="rId152dcdfff07e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verdana"/>
                <w:b/>
                <w:color w:val="317F2F"/>
                <w:sz w:val="24"/>
                <w:szCs w:val="24"/>
              </w:rPr>
              <w:t xml:space="preserve">Administración de sistemas</w:t>
            </w:r>
          </w:p>
          <w:p>
            <w:pPr>
              <w:widowControl w:val="on"/>
              <w:pBdr/>
              <w:spacing w:before="165" w:after="240" w:line="291" w:lineRule="auto"/>
              <w:ind w:left="0" w:right="0"/>
              <w:jc w:val="left"/>
            </w:pPr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A fin de proporcionar un servicio integral a nuestros clientes, ofrecemos la posibilidad de contratar con nosotros la adquisición, instalación, configuración y mantenimiento de su infraestructura tecnológica.</w:t>
            </w:r>
          </w:p>
          <w:p>
            <w:pPr>
              <w:widowControl w:val="on"/>
              <w:pBdr/>
              <w:spacing w:before="165" w:after="240" w:line="291" w:lineRule="auto"/>
              <w:ind w:left="0" w:right="0"/>
              <w:jc w:val="left"/>
            </w:pPr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Gracias a nuestra experiencia de más de 10 años en el sector, ofrecemos servicios de </w:t>
            </w:r>
            <w:hyperlink r:id="rId152dcdfff0826c" w:history="1">
              <w:r>
                <w:rPr>
                  <w:rFonts w:ascii="verdana" w:hAnsi="verdana" w:cs="verdana"/>
                  <w:b/>
                  <w:color w:val="317F2F"/>
                  <w:sz w:val="17"/>
                  <w:szCs w:val="17"/>
                  <w:u w:val="single"/>
                </w:rPr>
                <w:t xml:space="preserve">administración de sistemas</w:t>
              </w:r>
            </w:hyperlink>
            <w:r>
              <w:rPr>
                <w:rFonts w:ascii="verdana" w:hAnsi="verdana" w:cs="verdana"/>
                <w:color w:val="505050"/>
                <w:sz w:val="17"/>
                <w:szCs w:val="17"/>
              </w:rPr>
              <w:t xml:space="preserve"> para optimizar y adaptar su infraestructura a las necesidades de su proyecto web.</w:t>
            </w:r>
          </w:p>
        </w:tc>
        <w:tc>
          <w:tcPr>
            <w:tcW w:w="283" w:type="dxa"/>
          </w:tcPr>
          <w:p w:rsidR="000704F1" w:rsidRDefault="000704F1"/>
        </w:tc>
        <w:tc>
          <w:tcPr>
            <w:tcW w:w="2800" w:type="dxa"/>
          </w:tcPr>
          <w:p>
            <w:pPr>
              <w:widowControl w:val="on"/>
              <w:pBdr/>
              <w:spacing w:before="0" w:after="240" w:line="291" w:lineRule="auto"/>
              <w:ind w:left="0" w:right="0"/>
              <w:jc w:val="left"/>
            </w:pPr>
            <w:r>
              <w:drawing>
                <wp:inline distT="0" distB="0" distL="0" distR="0">
                  <wp:extent cx="1404000" cy="432000"/>
                  <wp:docPr id="74995183" name="name152dcdfff9f04c" descr="logo_2mdc_header_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2mdc_header_60.jpg"/>
                          <pic:cNvPicPr/>
                        </pic:nvPicPr>
                        <pic:blipFill>
                          <a:blip r:embed="rId152dcdfff9f0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43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165" w:after="240" w:line="291" w:lineRule="auto"/>
              <w:ind w:left="0" w:right="0"/>
              <w:jc w:val="left"/>
            </w:pPr>
            <w:r>
              <w:drawing>
                <wp:inline distT="0" distB="0" distL="0" distR="0">
                  <wp:extent cx="1404000" cy="1512000"/>
                  <wp:docPr id="65784186" name="name152dcdfffbbd71" descr="m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p.png"/>
                          <pic:cNvPicPr/>
                        </pic:nvPicPr>
                        <pic:blipFill>
                          <a:blip r:embed="rId152dcdfffbb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5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04F1" w:rsidRDefault="000704F1" w:rsidP="000704F1"/>
          <w:p>
            <w:pPr>
              <w:widowControl w:val="on"/>
              <w:pBdr/>
              <w:spacing w:before="165" w:after="165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C/ Matías Turrión 24, Madrid 28043 </w:t>
            </w: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 xml:space="preserve">Spain</w:t>
            </w:r>
          </w:p>
        </w:tc>
      </w:tr>
    </w:tbl>
    <w:p w:rsidR="000F6147" w:rsidRDefault="000F6147"/>
    <w:sectPr xmlns:w="http://schemas.openxmlformats.org/wordprocessingml/2006/main" w:rsidR="000F6147" w:rsidSect="000F6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037729">
    <w:multiLevelType w:val="hybridMultilevel"/>
    <w:lvl w:ilvl="0" w:tplc="58585803">
      <w:start w:val="1"/>
      <w:numFmt w:val="decimal"/>
      <w:lvlText w:val="%1."/>
      <w:lvlJc w:val="left"/>
      <w:pPr>
        <w:ind w:left="720" w:hanging="360"/>
      </w:pPr>
    </w:lvl>
    <w:lvl w:ilvl="1" w:tplc="58585803" w:tentative="1">
      <w:start w:val="1"/>
      <w:numFmt w:val="lowerLetter"/>
      <w:lvlText w:val="%2."/>
      <w:lvlJc w:val="left"/>
      <w:pPr>
        <w:ind w:left="1440" w:hanging="360"/>
      </w:pPr>
    </w:lvl>
    <w:lvl w:ilvl="2" w:tplc="58585803" w:tentative="1">
      <w:start w:val="1"/>
      <w:numFmt w:val="lowerRoman"/>
      <w:lvlText w:val="%3."/>
      <w:lvlJc w:val="right"/>
      <w:pPr>
        <w:ind w:left="2160" w:hanging="180"/>
      </w:pPr>
    </w:lvl>
    <w:lvl w:ilvl="3" w:tplc="58585803" w:tentative="1">
      <w:start w:val="1"/>
      <w:numFmt w:val="decimal"/>
      <w:lvlText w:val="%4."/>
      <w:lvlJc w:val="left"/>
      <w:pPr>
        <w:ind w:left="2880" w:hanging="360"/>
      </w:pPr>
    </w:lvl>
    <w:lvl w:ilvl="4" w:tplc="58585803" w:tentative="1">
      <w:start w:val="1"/>
      <w:numFmt w:val="lowerLetter"/>
      <w:lvlText w:val="%5."/>
      <w:lvlJc w:val="left"/>
      <w:pPr>
        <w:ind w:left="3600" w:hanging="360"/>
      </w:pPr>
    </w:lvl>
    <w:lvl w:ilvl="5" w:tplc="58585803" w:tentative="1">
      <w:start w:val="1"/>
      <w:numFmt w:val="lowerRoman"/>
      <w:lvlText w:val="%6."/>
      <w:lvlJc w:val="right"/>
      <w:pPr>
        <w:ind w:left="4320" w:hanging="180"/>
      </w:pPr>
    </w:lvl>
    <w:lvl w:ilvl="6" w:tplc="58585803" w:tentative="1">
      <w:start w:val="1"/>
      <w:numFmt w:val="decimal"/>
      <w:lvlText w:val="%7."/>
      <w:lvlJc w:val="left"/>
      <w:pPr>
        <w:ind w:left="5040" w:hanging="360"/>
      </w:pPr>
    </w:lvl>
    <w:lvl w:ilvl="7" w:tplc="58585803" w:tentative="1">
      <w:start w:val="1"/>
      <w:numFmt w:val="lowerLetter"/>
      <w:lvlText w:val="%8."/>
      <w:lvlJc w:val="left"/>
      <w:pPr>
        <w:ind w:left="5760" w:hanging="360"/>
      </w:pPr>
    </w:lvl>
    <w:lvl w:ilvl="8" w:tplc="585858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037728">
    <w:multiLevelType w:val="hybridMultilevel"/>
    <w:lvl w:ilvl="0" w:tplc="316881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037728">
    <w:abstractNumId w:val="74037728"/>
  </w:num>
  <w:num w:numId="74037729">
    <w:abstractNumId w:val="740377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575441"/>
    <w:rsid w:val="00065F9C"/>
    <w:rsid w:val="000704F1"/>
    <w:rsid w:val="000F6147"/>
    <w:rsid w:val="00135412"/>
    <w:rsid w:val="001578B5"/>
    <w:rsid w:val="001C7FF9"/>
    <w:rsid w:val="002A320C"/>
    <w:rsid w:val="004D7F10"/>
    <w:rsid w:val="00531A4E"/>
    <w:rsid w:val="00555F58"/>
    <w:rsid w:val="00575441"/>
    <w:rsid w:val="008F680D"/>
    <w:rsid w:val="00B21D59"/>
    <w:rsid w:val="00DC0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5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375308059" Type="http://schemas.openxmlformats.org/officeDocument/2006/relationships/numbering" Target="numbering.xml"/><Relationship Id="rId789917674" Type="http://schemas.openxmlformats.org/officeDocument/2006/relationships/footnotes" Target="footnotes.xml"/><Relationship Id="rId311939157" Type="http://schemas.openxmlformats.org/officeDocument/2006/relationships/endnotes" Target="endnotes.xml"/><Relationship Id="rId260817480" Type="http://schemas.openxmlformats.org/officeDocument/2006/relationships/comments" Target="comments.xml"/><Relationship Id="rId152dcdffdde203" Type="http://schemas.openxmlformats.org/officeDocument/2006/relationships/hyperlink" Target="http://www.2mdc.com/PHPDOCX/aplicaciones_web/aplicaciones_web.php" TargetMode="External"/><Relationship Id="rId152dcdffe19fc3" Type="http://schemas.openxmlformats.org/officeDocument/2006/relationships/hyperlink" Target="http://www.2mdc.com/diseno_web/diseno_web.php" TargetMode="External"/><Relationship Id="rId152dcdffe4e009" Type="http://schemas.openxmlformats.org/officeDocument/2006/relationships/hyperlink" Target="http://www.2mdc.com/aplicaciones_web/aplicaciones_web.php" TargetMode="External"/><Relationship Id="rId152dcdffeae214" Type="http://schemas.openxmlformats.org/officeDocument/2006/relationships/hyperlink" Target="http://www.2mdc.com/contenidos/contenidos_web.php" TargetMode="External"/><Relationship Id="rId152dcdffebdfdf" Type="http://schemas.openxmlformats.org/officeDocument/2006/relationships/hyperlink" Target="http://www.2mdc.com/multimedia/multimedia_web.php" TargetMode="External"/><Relationship Id="rId152dcdffeed6e0" Type="http://schemas.openxmlformats.org/officeDocument/2006/relationships/hyperlink" Target="http://www.2mdc.com/http://www.macromedia.com/resources/elearning/eliap/winners/q2_2002/" TargetMode="External"/><Relationship Id="rId152dcdffeed842" Type="http://schemas.openxmlformats.org/officeDocument/2006/relationships/hyperlink" Target="http://www.2mdc.com/http://www.selectividad.tv" TargetMode="External"/><Relationship Id="rId152dcdffeed901" Type="http://schemas.openxmlformats.org/officeDocument/2006/relationships/hyperlink" Target="http://www.2mdc.com/http://www.fisicahoy.com" TargetMode="External"/><Relationship Id="rId152dcdffeed9c2" Type="http://schemas.openxmlformats.org/officeDocument/2006/relationships/hyperlink" Target="http://www.2mdc.com/e-learning/e-learning.php" TargetMode="External"/><Relationship Id="rId152dcdfff0826c" Type="http://schemas.openxmlformats.org/officeDocument/2006/relationships/hyperlink" Target="http://www.2mdc.com/administracion_de_sistemas/administracion_de_sistemas.php" TargetMode="External"/><Relationship Id="rId152dcdffe19bb0" Type="http://schemas.openxmlformats.org/officeDocument/2006/relationships/image" Target="media/imgrId152dcdffe19bb0.gif"/><Relationship Id="rId152dcdffe49ccd" Type="http://schemas.openxmlformats.org/officeDocument/2006/relationships/image" Target="media/imgrId152dcdffe49ccd.gif"/><Relationship Id="rId152dcdffe9e454" Type="http://schemas.openxmlformats.org/officeDocument/2006/relationships/image" Target="media/imgrId152dcdffe9e454.gif"/><Relationship Id="rId152dcdffeac56f" Type="http://schemas.openxmlformats.org/officeDocument/2006/relationships/image" Target="media/imgrId152dcdffeac56f.gif"/><Relationship Id="rId152dcdffebd2ed" Type="http://schemas.openxmlformats.org/officeDocument/2006/relationships/image" Target="media/imgrId152dcdffebd2ed.gif"/><Relationship Id="rId152dcdffeed49e" Type="http://schemas.openxmlformats.org/officeDocument/2006/relationships/image" Target="media/imgrId152dcdffeed49e.gif"/><Relationship Id="rId152dcdfff07ed5" Type="http://schemas.openxmlformats.org/officeDocument/2006/relationships/image" Target="media/imgrId152dcdfff07ed5.gif"/><Relationship Id="rId152dcdfff9f043" Type="http://schemas.openxmlformats.org/officeDocument/2006/relationships/image" Target="media/imgrId152dcdfff9f043.jpg"/><Relationship Id="rId152dcdfffbbd69" Type="http://schemas.openxmlformats.org/officeDocument/2006/relationships/image" Target="media/imgrId152dcdfffbbd69.pn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4</cp:revision>
  <dcterms:created xsi:type="dcterms:W3CDTF">2012-04-15T11:24:00Z</dcterms:created>
  <dcterms:modified xsi:type="dcterms:W3CDTF">2012-04-15T18:09:00Z</dcterms:modified>
</cp:coreProperties>
</file>