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fldChar w:fldCharType="begin"/>
      </w:r>
      <w:r>
        <w:instrText xml:space="preserve">INDEX \c "2" \z "1033" </w:instrText>
      </w:r>
      <w:r>
        <w:fldChar w:fldCharType="separate"/>
      </w:r>
      <w:r>
        <w:rPr/>
        <w:t xml:space="preserve">No index entries found.</w:t>
      </w:r>
      <w:r>
        <w:fldChar w:fldCharType="end"/>
      </w:r>
    </w:p>
    <w:p>
      <w:pPr>
        <w:rPr/>
      </w:pPr>
      <w:r>
        <w:rPr/>
        <w:t xml:space="preserve">A text content.</w:t>
      </w:r>
    </w:p>
    <w:p>
      <w:pPr>
        <w:rPr/>
      </w:pPr>
      <w:r>
        <w:rPr/>
        <w:t xml:space="preserve">A marked index entry</w:t>
      </w:r>
      <w:r>
        <w:fldChar w:fldCharType="begin"/>
      </w:r>
      <w:r>
        <w:instrText xml:space="preserve"> XE "</w:instrText>
      </w:r>
      <w:r>
        <w:instrText xml:space="preserve">Text entry. </w:instrText>
      </w:r>
      <w:r>
        <w:instrText xml:space="preserve">:with a subentry </w:instrText>
      </w:r>
      <w:r>
        <w:instrText xml:space="preserve">" </w:instrText>
      </w:r>
      <w:r>
        <w:fldChar w:fldCharType="end"/>
      </w:r>
      <w:r>
        <w:rPr/>
        <w:t xml:space="preserve"> and more content.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1305">
    <w:multiLevelType w:val="hybridMultilevel"/>
    <w:lvl w:ilvl="0" w:tplc="80193852">
      <w:start w:val="1"/>
      <w:numFmt w:val="decimal"/>
      <w:lvlText w:val="%1."/>
      <w:lvlJc w:val="left"/>
      <w:pPr>
        <w:ind w:left="720" w:hanging="360"/>
      </w:pPr>
    </w:lvl>
    <w:lvl w:ilvl="1" w:tplc="80193852" w:tentative="1">
      <w:start w:val="1"/>
      <w:numFmt w:val="lowerLetter"/>
      <w:lvlText w:val="%2."/>
      <w:lvlJc w:val="left"/>
      <w:pPr>
        <w:ind w:left="1440" w:hanging="360"/>
      </w:pPr>
    </w:lvl>
    <w:lvl w:ilvl="2" w:tplc="80193852" w:tentative="1">
      <w:start w:val="1"/>
      <w:numFmt w:val="lowerRoman"/>
      <w:lvlText w:val="%3."/>
      <w:lvlJc w:val="right"/>
      <w:pPr>
        <w:ind w:left="2160" w:hanging="180"/>
      </w:pPr>
    </w:lvl>
    <w:lvl w:ilvl="3" w:tplc="80193852" w:tentative="1">
      <w:start w:val="1"/>
      <w:numFmt w:val="decimal"/>
      <w:lvlText w:val="%4."/>
      <w:lvlJc w:val="left"/>
      <w:pPr>
        <w:ind w:left="2880" w:hanging="360"/>
      </w:pPr>
    </w:lvl>
    <w:lvl w:ilvl="4" w:tplc="80193852" w:tentative="1">
      <w:start w:val="1"/>
      <w:numFmt w:val="lowerLetter"/>
      <w:lvlText w:val="%5."/>
      <w:lvlJc w:val="left"/>
      <w:pPr>
        <w:ind w:left="3600" w:hanging="360"/>
      </w:pPr>
    </w:lvl>
    <w:lvl w:ilvl="5" w:tplc="80193852" w:tentative="1">
      <w:start w:val="1"/>
      <w:numFmt w:val="lowerRoman"/>
      <w:lvlText w:val="%6."/>
      <w:lvlJc w:val="right"/>
      <w:pPr>
        <w:ind w:left="4320" w:hanging="180"/>
      </w:pPr>
    </w:lvl>
    <w:lvl w:ilvl="6" w:tplc="80193852" w:tentative="1">
      <w:start w:val="1"/>
      <w:numFmt w:val="decimal"/>
      <w:lvlText w:val="%7."/>
      <w:lvlJc w:val="left"/>
      <w:pPr>
        <w:ind w:left="5040" w:hanging="360"/>
      </w:pPr>
    </w:lvl>
    <w:lvl w:ilvl="7" w:tplc="80193852" w:tentative="1">
      <w:start w:val="1"/>
      <w:numFmt w:val="lowerLetter"/>
      <w:lvlText w:val="%8."/>
      <w:lvlJc w:val="left"/>
      <w:pPr>
        <w:ind w:left="5760" w:hanging="360"/>
      </w:pPr>
    </w:lvl>
    <w:lvl w:ilvl="8" w:tplc="80193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66">
    <w:multiLevelType w:val="hybridMultilevel"/>
    <w:lvl w:ilvl="0" w:tplc="695470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366">
    <w:abstractNumId w:val="12366"/>
  </w:num>
  <w:num w:numId="21305">
    <w:abstractNumId w:val="2130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updateFields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7700098" Type="http://schemas.microsoft.com/office/2011/relationships/commentsExtended" Target="commentsExtended.xml"/><Relationship Id="rId695933054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