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Arial" w:hAnsi="Arial" w:eastAsia="Arial" w:cs="Arial"/>
          <w:b w:val="on"/>
          <w:bCs w:val="on"/>
          <w:sz w:val="32"/>
          <w:szCs w:val="32"/>
        </w:rPr>
      </w:pPr>
      <w:r>
        <w:ruby>
          <w:rubyPr>
            <w:rubyAlign w:val="right"/>
            <w:hps w:val="16"/>
            <w:hpsRaise w:val="40"/>
            <w:hpsBaseText w:val="32"/>
            <w:lid w:val="en-US"/>
          </w:rubyPr>
          <w:rt>
            <w:r>
              <w:rPr>
                <w:rFonts w:ascii="Arial" w:hAnsi="Arial" w:eastAsia="Arial" w:cs="Arial"/>
                <w:b w:val="on"/>
                <w:bCs w:val="on"/>
                <w:sz w:val="32"/>
                <w:szCs w:val="32"/>
              </w:rPr>
              <w:t xml:space="preserve">Ashita</w:t>
            </w:r>
          </w:rt>
          <w:rubyBase>
            <w:r>
              <w:rPr>
                <w:rFonts w:ascii="Arial" w:hAnsi="Arial" w:eastAsia="Arial" w:cs="Arial"/>
                <w:b w:val="on"/>
                <w:bCs w:val="on"/>
                <w:i w:val="on"/>
                <w:iCs w:val="on"/>
                <w:sz w:val="32"/>
                <w:szCs w:val="32"/>
              </w:rPr>
              <w:t xml:space="preserve">明日</w:t>
            </w:r>
          </w:rubyBase>
        </w:ruby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5365">
    <w:multiLevelType w:val="hybridMultilevel"/>
    <w:lvl w:ilvl="0" w:tplc="18450319">
      <w:start w:val="1"/>
      <w:numFmt w:val="decimal"/>
      <w:lvlText w:val="%1."/>
      <w:lvlJc w:val="left"/>
      <w:pPr>
        <w:ind w:left="720" w:hanging="360"/>
      </w:pPr>
    </w:lvl>
    <w:lvl w:ilvl="1" w:tplc="18450319" w:tentative="1">
      <w:start w:val="1"/>
      <w:numFmt w:val="lowerLetter"/>
      <w:lvlText w:val="%2."/>
      <w:lvlJc w:val="left"/>
      <w:pPr>
        <w:ind w:left="1440" w:hanging="360"/>
      </w:pPr>
    </w:lvl>
    <w:lvl w:ilvl="2" w:tplc="18450319" w:tentative="1">
      <w:start w:val="1"/>
      <w:numFmt w:val="lowerRoman"/>
      <w:lvlText w:val="%3."/>
      <w:lvlJc w:val="right"/>
      <w:pPr>
        <w:ind w:left="2160" w:hanging="180"/>
      </w:pPr>
    </w:lvl>
    <w:lvl w:ilvl="3" w:tplc="18450319" w:tentative="1">
      <w:start w:val="1"/>
      <w:numFmt w:val="decimal"/>
      <w:lvlText w:val="%4."/>
      <w:lvlJc w:val="left"/>
      <w:pPr>
        <w:ind w:left="2880" w:hanging="360"/>
      </w:pPr>
    </w:lvl>
    <w:lvl w:ilvl="4" w:tplc="18450319" w:tentative="1">
      <w:start w:val="1"/>
      <w:numFmt w:val="lowerLetter"/>
      <w:lvlText w:val="%5."/>
      <w:lvlJc w:val="left"/>
      <w:pPr>
        <w:ind w:left="3600" w:hanging="360"/>
      </w:pPr>
    </w:lvl>
    <w:lvl w:ilvl="5" w:tplc="18450319" w:tentative="1">
      <w:start w:val="1"/>
      <w:numFmt w:val="lowerRoman"/>
      <w:lvlText w:val="%6."/>
      <w:lvlJc w:val="right"/>
      <w:pPr>
        <w:ind w:left="4320" w:hanging="180"/>
      </w:pPr>
    </w:lvl>
    <w:lvl w:ilvl="6" w:tplc="18450319" w:tentative="1">
      <w:start w:val="1"/>
      <w:numFmt w:val="decimal"/>
      <w:lvlText w:val="%7."/>
      <w:lvlJc w:val="left"/>
      <w:pPr>
        <w:ind w:left="5040" w:hanging="360"/>
      </w:pPr>
    </w:lvl>
    <w:lvl w:ilvl="7" w:tplc="18450319" w:tentative="1">
      <w:start w:val="1"/>
      <w:numFmt w:val="lowerLetter"/>
      <w:lvlText w:val="%8."/>
      <w:lvlJc w:val="left"/>
      <w:pPr>
        <w:ind w:left="5760" w:hanging="360"/>
      </w:pPr>
    </w:lvl>
    <w:lvl w:ilvl="8" w:tplc="184503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1">
    <w:multiLevelType w:val="hybridMultilevel"/>
    <w:lvl w:ilvl="0" w:tplc="7868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11">
    <w:abstractNumId w:val="9111"/>
  </w:num>
  <w:num w:numId="15365">
    <w:abstractNumId w:val="1536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7088335" Type="http://schemas.microsoft.com/office/2011/relationships/commentsExtended" Target="commentsExtended.xml"/><Relationship Id="rId872054626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