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2500" w:type="pct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  <w:tblLayout w:type="autofit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633">
    <w:multiLevelType w:val="hybridMultilevel"/>
    <w:lvl w:ilvl="0" w:tplc="37021724">
      <w:start w:val="1"/>
      <w:numFmt w:val="decimal"/>
      <w:lvlText w:val="%1."/>
      <w:lvlJc w:val="left"/>
      <w:pPr>
        <w:ind w:left="720" w:hanging="360"/>
      </w:pPr>
    </w:lvl>
    <w:lvl w:ilvl="1" w:tplc="37021724" w:tentative="1">
      <w:start w:val="1"/>
      <w:numFmt w:val="lowerLetter"/>
      <w:lvlText w:val="%2."/>
      <w:lvlJc w:val="left"/>
      <w:pPr>
        <w:ind w:left="1440" w:hanging="360"/>
      </w:pPr>
    </w:lvl>
    <w:lvl w:ilvl="2" w:tplc="37021724" w:tentative="1">
      <w:start w:val="1"/>
      <w:numFmt w:val="lowerRoman"/>
      <w:lvlText w:val="%3."/>
      <w:lvlJc w:val="right"/>
      <w:pPr>
        <w:ind w:left="2160" w:hanging="180"/>
      </w:pPr>
    </w:lvl>
    <w:lvl w:ilvl="3" w:tplc="37021724" w:tentative="1">
      <w:start w:val="1"/>
      <w:numFmt w:val="decimal"/>
      <w:lvlText w:val="%4."/>
      <w:lvlJc w:val="left"/>
      <w:pPr>
        <w:ind w:left="2880" w:hanging="360"/>
      </w:pPr>
    </w:lvl>
    <w:lvl w:ilvl="4" w:tplc="37021724" w:tentative="1">
      <w:start w:val="1"/>
      <w:numFmt w:val="lowerLetter"/>
      <w:lvlText w:val="%5."/>
      <w:lvlJc w:val="left"/>
      <w:pPr>
        <w:ind w:left="3600" w:hanging="360"/>
      </w:pPr>
    </w:lvl>
    <w:lvl w:ilvl="5" w:tplc="37021724" w:tentative="1">
      <w:start w:val="1"/>
      <w:numFmt w:val="lowerRoman"/>
      <w:lvlText w:val="%6."/>
      <w:lvlJc w:val="right"/>
      <w:pPr>
        <w:ind w:left="4320" w:hanging="180"/>
      </w:pPr>
    </w:lvl>
    <w:lvl w:ilvl="6" w:tplc="37021724" w:tentative="1">
      <w:start w:val="1"/>
      <w:numFmt w:val="decimal"/>
      <w:lvlText w:val="%7."/>
      <w:lvlJc w:val="left"/>
      <w:pPr>
        <w:ind w:left="5040" w:hanging="360"/>
      </w:pPr>
    </w:lvl>
    <w:lvl w:ilvl="7" w:tplc="37021724" w:tentative="1">
      <w:start w:val="1"/>
      <w:numFmt w:val="lowerLetter"/>
      <w:lvlText w:val="%8."/>
      <w:lvlJc w:val="left"/>
      <w:pPr>
        <w:ind w:left="5760" w:hanging="360"/>
      </w:pPr>
    </w:lvl>
    <w:lvl w:ilvl="8" w:tplc="37021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32">
    <w:multiLevelType w:val="hybridMultilevel"/>
    <w:lvl w:ilvl="0" w:tplc="3219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32">
    <w:abstractNumId w:val="29632"/>
  </w:num>
  <w:num w:numId="29633">
    <w:abstractNumId w:val="296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8920649" Type="http://schemas.microsoft.com/office/2011/relationships/commentsExtended" Target="commentsExtended.xml"/><Relationship Id="rId76605217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