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83"/>
        <w:gridCol w:w="2800"/>
      </w:tblGrid>
      <w:tr w:rsidR="000704F1" w:rsidTr="000704F1">
        <w:tc>
          <w:tcPr>
            <w:tcW w:w="5637" w:type="dxa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outlineLvl w:val="0"/>
            </w:pPr>
            <w:r>
              <w:rPr>
                <w:rFonts w:ascii="verdana" w:hAnsi="verdana" w:cs="verdana"/>
                <w:b/>
                <w:color w:val="345689"/>
                <w:sz w:val="20"/>
                <w:szCs w:val="20"/>
              </w:rPr>
              <w:t xml:space="preserve">Desarrollo de aplicaciones web, portales corporativos, intranets, consultoría web, e-learning, ...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2mdc.com es una compañía experta en el desarrollo de </w:t>
            </w:r>
            <w:hyperlink r:id="rId152dcdffdde203" w:history="1">
              <w:r>
                <w:rPr>
                  <w:rFonts w:ascii="verdana" w:hAnsi="verdana" w:cs="verdana"/>
                  <w:b/>
                  <w:color w:val="000000"/>
                  <w:sz w:val="17"/>
                  <w:szCs w:val="17"/>
                  <w:u w:val="single"/>
                </w:rPr>
                <w:t xml:space="preserve">aplicaciones web</w:t>
              </w:r>
            </w:hyperlink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 y contenidos específicos para su difusión por Internet. Más de diez años de experiencia en el sector avalan su labor, orientada a reforzar la presencia online de sus clientes mediante la renovación o creación de portales corporativos, intranets y otras aplicaciones que utilizan la red como medio de transmisión de datos.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Nuestro modelo de trabajo se fundamenta en cuatro pilares: </w:t>
            </w:r>
            <w:r>
              <w:rPr>
                <w:rFonts w:ascii="verdana" w:hAnsi="verdana" w:cs="verdana"/>
                <w:b/>
                <w:color w:val="505050"/>
                <w:sz w:val="17"/>
                <w:szCs w:val="17"/>
              </w:rPr>
              <w:t xml:space="preserve">Usabilidad</w:t>
            </w: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, para evitar que el medio sea un fin, </w:t>
            </w:r>
            <w:r>
              <w:rPr>
                <w:rFonts w:ascii="verdana" w:hAnsi="verdana" w:cs="verdana"/>
                <w:b/>
                <w:color w:val="505050"/>
                <w:sz w:val="17"/>
                <w:szCs w:val="17"/>
              </w:rPr>
              <w:t xml:space="preserve">Accesibilidad</w:t>
            </w: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, para no dejar a nadie fuera, </w:t>
            </w:r>
            <w:r>
              <w:rPr>
                <w:rFonts w:ascii="verdana" w:hAnsi="verdana" w:cs="verdana"/>
                <w:b/>
                <w:color w:val="505050"/>
                <w:sz w:val="17"/>
                <w:szCs w:val="17"/>
              </w:rPr>
              <w:t xml:space="preserve">Indexabilidad</w:t>
            </w: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, porque lo que no se encuentra no existe y </w:t>
            </w:r>
            <w:r>
              <w:rPr>
                <w:rFonts w:ascii="verdana" w:hAnsi="verdana" w:cs="verdana"/>
                <w:b/>
                <w:color w:val="505050"/>
                <w:sz w:val="17"/>
                <w:szCs w:val="17"/>
              </w:rPr>
              <w:t xml:space="preserve">Actualidad</w:t>
            </w: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, porque en un mundo en constante cambio el que no corre, vuela.</w:t>
            </w:r>
          </w:p>
          <w:p>
            <w:pPr>
              <w:widowControl w:val="on"/>
              <w:pBdr/>
              <w:spacing w:before="199" w:after="199" w:line="240" w:lineRule="auto"/>
              <w:ind w:left="0" w:right="0"/>
              <w:jc w:val="left"/>
              <w:outlineLvl w:val="1"/>
            </w:pPr>
            <w:r>
              <w:rPr>
                <w:position w:val="-22"/>
              </w:rPr>
              <w:drawing>
                <wp:inline distT="0" distB="0" distL="0" distR="0">
                  <wp:extent cx="453600" cy="525600"/>
                  <wp:docPr id="46926997" name="name152dcdffe19bc7" descr="Tdis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diseno.gif"/>
                          <pic:cNvPicPr/>
                        </pic:nvPicPr>
                        <pic:blipFill>
                          <a:blip r:embed="rId152dcdffe19bb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52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b/>
                <w:color w:val="2895F3"/>
                <w:sz w:val="24"/>
                <w:szCs w:val="24"/>
              </w:rPr>
              <w:t xml:space="preserve">Diseño web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505050"/>
                <w:sz w:val="17"/>
                <w:szCs w:val="17"/>
              </w:rPr>
              <w:t xml:space="preserve">Diseño web</w:t>
            </w: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 que permite el fácil y rápido acceso a la información, la correcta indexación en buscadores y preserva su imagen de marca. Algo que, por supuesto, no es incompatible con una cuidada presentación infográfica, máxima atención al detalle y unos resultados de calidad contrastable.</w:t>
            </w:r>
            <w:r>
              <w:rPr>
                <w:rFonts w:ascii="verdana" w:hAnsi="verdana" w:cs="verdana"/>
                <w:color w:val="505050"/>
                <w:sz w:val="17"/>
                <w:szCs w:val="17"/>
              </w:rPr>
              <w:br/>
              <w:t xml:space="preserve">En resumen: </w:t>
            </w:r>
            <w:hyperlink r:id="rId152dcdffe19fc3" w:history="1">
              <w:r>
                <w:rPr>
                  <w:rFonts w:ascii="verdana" w:hAnsi="verdana" w:cs="verdana"/>
                  <w:b/>
                  <w:color w:val="2895F3"/>
                  <w:sz w:val="17"/>
                  <w:szCs w:val="17"/>
                  <w:u w:val="single"/>
                </w:rPr>
                <w:t xml:space="preserve">diseño web</w:t>
              </w:r>
            </w:hyperlink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 centrado en el usuario, respetando y mejorando la imagen corporporativa de su web de empresa.</w:t>
            </w:r>
          </w:p>
          <w:p>
            <w:pPr>
              <w:widowControl w:val="on"/>
              <w:pBdr/>
              <w:spacing w:before="199" w:after="199" w:line="240" w:lineRule="auto"/>
              <w:ind w:left="0" w:right="0"/>
              <w:jc w:val="left"/>
              <w:outlineLvl w:val="1"/>
            </w:pPr>
            <w:r>
              <w:rPr>
                <w:position w:val="-23"/>
              </w:rPr>
              <w:drawing>
                <wp:inline distT="0" distB="0" distL="0" distR="0">
                  <wp:extent cx="432000" cy="396000"/>
                  <wp:docPr id="46930267" name="name152dcdffe49cd6" descr="Taplicacion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licaciones.gif"/>
                          <pic:cNvPicPr/>
                        </pic:nvPicPr>
                        <pic:blipFill>
                          <a:blip r:embed="rId152dcdffe49cc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39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b/>
                <w:color w:val="D452FC"/>
                <w:sz w:val="24"/>
                <w:szCs w:val="24"/>
              </w:rPr>
              <w:t xml:space="preserve">Aplicaciones web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En la actualidad Internet es, para la mayoría de empresas y usuarios, sinónimo de servicio. Las modernas redes e infraestructuras de comunicación permiten gestionar remotamente la interacción entre clientes, empresas y proveedores o entre ciudadanos y administraciones públicas. </w:t>
            </w:r>
            <w:r>
              <w:rPr>
                <w:rFonts w:ascii="verdana" w:hAnsi="verdana" w:cs="verdana"/>
                <w:b/>
                <w:color w:val="505050"/>
                <w:sz w:val="17"/>
                <w:szCs w:val="17"/>
              </w:rPr>
              <w:t xml:space="preserve">2mdc.com</w:t>
            </w: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 disfruta de una larga experiencia en el desarrollo de RIAs </w:t>
            </w:r>
            <w:hyperlink r:id="rId152dcdffe4e009" w:history="1">
              <w:r>
                <w:rPr>
                  <w:rFonts w:ascii="verdana" w:hAnsi="verdana" w:cs="verdana"/>
                  <w:b/>
                  <w:color w:val="D452FC"/>
                  <w:sz w:val="17"/>
                  <w:szCs w:val="17"/>
                  <w:u w:val="single"/>
                </w:rPr>
                <w:t xml:space="preserve">(Rich Internet Applications)</w:t>
              </w:r>
            </w:hyperlink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 que abarcan desde Intranets para PYMEs y diversos proyectos europeos financiados por la Unión Europea hasta sofisticados paquetes de software para la generación de documentos de informes en Word desde plataformas Open Source.</w:t>
            </w:r>
          </w:p>
          <w:p>
            <w:pPr>
              <w:widowControl w:val="on"/>
              <w:pBdr/>
              <w:spacing w:before="199" w:after="199" w:line="240" w:lineRule="auto"/>
              <w:ind w:left="0" w:right="0"/>
              <w:jc w:val="left"/>
              <w:outlineLvl w:val="1"/>
            </w:pPr>
            <w:r>
              <w:rPr>
                <w:position w:val="-18"/>
              </w:rPr>
              <w:drawing>
                <wp:inline distT="0" distB="0" distL="0" distR="0">
                  <wp:extent cx="453600" cy="331200"/>
                  <wp:docPr id="35491427" name="name152dcdffe9e45c" descr="Tconsultor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onsultoria.gif"/>
                          <pic:cNvPicPr/>
                        </pic:nvPicPr>
                        <pic:blipFill>
                          <a:blip r:embed="rId152dcdffe9e4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33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b/>
                <w:color w:val="F39333"/>
                <w:sz w:val="24"/>
                <w:szCs w:val="24"/>
              </w:rPr>
              <w:t xml:space="preserve">Consultoría web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Un buen asesoramiento y consultoría web, es esencial para llevar a buen puerto el desembarco en la red. En </w:t>
            </w:r>
            <w:r>
              <w:rPr>
                <w:rFonts w:ascii="verdana" w:hAnsi="verdana" w:cs="verdana"/>
                <w:b/>
                <w:color w:val="505050"/>
                <w:sz w:val="17"/>
                <w:szCs w:val="17"/>
              </w:rPr>
              <w:t xml:space="preserve">2mdc.com</w:t>
            </w: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 aunamos nuestra experiencia en el mundo Internet con el "know-how" necesario para desarrollar una plataforma de e-negocio y ofrecer a nuestros clientes una visión más realista y experta de las posibilidades de la Red.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Nuestras páginas web obtienen buen posicionamiento y valoración en los buscadores (pageRank de Google) y ofrecemos servicios </w:t>
            </w:r>
            <w:r>
              <w:rPr>
                <w:rFonts w:ascii="verdana" w:hAnsi="verdana" w:cs="verdana"/>
                <w:b/>
                <w:color w:val="F39333"/>
                <w:sz w:val="17"/>
                <w:szCs w:val="17"/>
              </w:rPr>
              <w:t xml:space="preserve">SEO</w:t>
            </w: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 (Search Engine Optimization) de asesoramiento para optimizar la posición de sus sitios web en motores de búsqueda.</w:t>
            </w:r>
          </w:p>
          <w:p>
            <w:pPr>
              <w:widowControl w:val="on"/>
              <w:pBdr/>
              <w:spacing w:before="199" w:after="199" w:line="240" w:lineRule="auto"/>
              <w:ind w:left="0" w:right="0"/>
              <w:jc w:val="left"/>
              <w:outlineLvl w:val="1"/>
            </w:pPr>
            <w:r>
              <w:rPr>
                <w:position w:val="-22"/>
              </w:rPr>
              <w:drawing>
                <wp:inline distT="0" distB="0" distL="0" distR="0">
                  <wp:extent cx="446400" cy="417600"/>
                  <wp:docPr id="76019958" name="name152dcdffeac578" descr="Tcontenid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ontenidos.gif"/>
                          <pic:cNvPicPr/>
                        </pic:nvPicPr>
                        <pic:blipFill>
                          <a:blip r:embed="rId152dcdffeac56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0" cy="417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b/>
                <w:color w:val="50CC14"/>
                <w:sz w:val="24"/>
                <w:szCs w:val="24"/>
              </w:rPr>
              <w:t xml:space="preserve">Contenidos web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505050"/>
                <w:sz w:val="17"/>
                <w:szCs w:val="17"/>
              </w:rPr>
              <w:t xml:space="preserve">Información</w:t>
            </w: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 y </w:t>
            </w:r>
            <w:r>
              <w:rPr>
                <w:rFonts w:ascii="verdana" w:hAnsi="verdana" w:cs="verdana"/>
                <w:b/>
                <w:color w:val="505050"/>
                <w:sz w:val="17"/>
                <w:szCs w:val="17"/>
              </w:rPr>
              <w:t xml:space="preserve">servicio</w:t>
            </w: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 al usuario son las palabras clave, y dotar esas palabras de contenido exige precisamente </w:t>
            </w:r>
            <w:hyperlink r:id="rId152dcdffeae214" w:history="1">
              <w:r>
                <w:rPr>
                  <w:rFonts w:ascii="verdana" w:hAnsi="verdana" w:cs="verdana"/>
                  <w:b/>
                  <w:color w:val="50CC14"/>
                  <w:sz w:val="17"/>
                  <w:szCs w:val="17"/>
                  <w:u w:val="single"/>
                </w:rPr>
                <w:t xml:space="preserve">contenidos</w:t>
              </w:r>
            </w:hyperlink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 de calidad. Sin embargo, no es tarea sencilla aportar información actual y de interés ya que ello requiere un esfuerzo que muchas veces el cliente no se está en condiciones de realizar. </w:t>
            </w:r>
            <w:r>
              <w:rPr>
                <w:rFonts w:ascii="verdana" w:hAnsi="verdana" w:cs="verdana"/>
                <w:b/>
                <w:color w:val="505050"/>
                <w:sz w:val="17"/>
                <w:szCs w:val="17"/>
              </w:rPr>
              <w:t xml:space="preserve">2mdc.com</w:t>
            </w: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 ofrece un servicio de "mantenimiento" que incluye la incorporación periódica de información de calidad que facilite la necesaria rotación de contenido en su web.</w:t>
            </w:r>
          </w:p>
          <w:p>
            <w:pPr>
              <w:widowControl w:val="on"/>
              <w:pBdr/>
              <w:spacing w:before="199" w:after="199" w:line="240" w:lineRule="auto"/>
              <w:ind w:left="0" w:right="0"/>
              <w:jc w:val="left"/>
              <w:outlineLvl w:val="1"/>
            </w:pPr>
            <w:r>
              <w:rPr>
                <w:position w:val="-18"/>
              </w:rPr>
              <w:drawing>
                <wp:inline distT="0" distB="0" distL="0" distR="0">
                  <wp:extent cx="446400" cy="331200"/>
                  <wp:docPr id="18377086" name="name152dcdffebd2f5" descr="Tmultimed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multimedia.gif"/>
                          <pic:cNvPicPr/>
                        </pic:nvPicPr>
                        <pic:blipFill>
                          <a:blip r:embed="rId152dcdffebd2e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0" cy="33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b/>
                <w:color w:val="5928FB"/>
                <w:sz w:val="24"/>
                <w:szCs w:val="24"/>
              </w:rPr>
              <w:t xml:space="preserve">Multimedia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Para aprovechar al máximo las posibilidades que nos ofrecen las modernas interfaces hombre-máquina disponemos de una amplia batería de medios: texto, audio, vídeo, animaciones, interactivos,... pero el uso incorrecto de los mismos puede suponer una grave barrera a la comunicación. En </w:t>
            </w:r>
            <w:r>
              <w:rPr>
                <w:rFonts w:ascii="verdana" w:hAnsi="verdana" w:cs="verdana"/>
                <w:b/>
                <w:color w:val="505050"/>
                <w:sz w:val="17"/>
                <w:szCs w:val="17"/>
              </w:rPr>
              <w:t xml:space="preserve">2mdc.com</w:t>
            </w: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 no sólo contamos con los medios técnicos para desarrollar complejos programas </w:t>
            </w:r>
            <w:hyperlink r:id="rId152dcdffebdfdf" w:history="1">
              <w:r>
                <w:rPr>
                  <w:rFonts w:ascii="verdana" w:hAnsi="verdana" w:cs="verdana"/>
                  <w:b/>
                  <w:color w:val="5928FB"/>
                  <w:sz w:val="17"/>
                  <w:szCs w:val="17"/>
                  <w:u w:val="single"/>
                </w:rPr>
                <w:t xml:space="preserve">multimedia</w:t>
              </w:r>
            </w:hyperlink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 sino que también dedicamos especial atención al correcto uso de los mismos y a su adecuación a los objetivos establecidos por clientes y usuarios.</w:t>
            </w:r>
          </w:p>
          <w:p>
            <w:pPr>
              <w:widowControl w:val="on"/>
              <w:pBdr/>
              <w:spacing w:before="199" w:after="199" w:line="240" w:lineRule="auto"/>
              <w:ind w:left="0" w:right="0"/>
              <w:jc w:val="left"/>
              <w:outlineLvl w:val="1"/>
            </w:pPr>
            <w:r>
              <w:rPr>
                <w:position w:val="-22"/>
              </w:rPr>
              <w:drawing>
                <wp:inline distT="0" distB="0" distL="0" distR="0">
                  <wp:extent cx="439200" cy="396000"/>
                  <wp:docPr id="25114090" name="name152dcdffeed4a7" descr="Telear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arning.gif"/>
                          <pic:cNvPicPr/>
                        </pic:nvPicPr>
                        <pic:blipFill>
                          <a:blip r:embed="rId152dcdffeed49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39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b/>
                <w:color w:val="FF1700"/>
                <w:sz w:val="24"/>
                <w:szCs w:val="24"/>
              </w:rPr>
              <w:t xml:space="preserve">E-learning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Hemos desarrollado cursos online para algunas de las más prestigiosas universidades y consultoras europeas.</w:t>
            </w:r>
            <w:r>
              <w:rPr>
                <w:rFonts w:ascii="verdana" w:hAnsi="verdana" w:cs="verdana"/>
                <w:color w:val="505050"/>
                <w:sz w:val="17"/>
                <w:szCs w:val="17"/>
              </w:rPr>
              <w:br/>
              <w:t xml:space="preserve">Nuestro programa educativo sobre seguridad vial ha recibido el prestigioso galardón internacional "</w:t>
            </w:r>
            <w:hyperlink r:id="rId152dcdffeed6e0" w:history="1">
              <w:r>
                <w:rPr>
                  <w:rFonts w:ascii="verdana" w:hAnsi="verdana" w:cs="verdana"/>
                  <w:b/>
                  <w:color w:val="FF1700"/>
                  <w:sz w:val="17"/>
                  <w:szCs w:val="17"/>
                  <w:u w:val="single"/>
                </w:rPr>
                <w:t xml:space="preserve">e-learning Innovation Award</w:t>
              </w:r>
            </w:hyperlink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", que concede Macromedia.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Nuestro portal dedicado a la </w:t>
            </w:r>
            <w:hyperlink r:id="rId152dcdffeed842" w:history="1">
              <w:r>
                <w:rPr>
                  <w:rFonts w:ascii="verdana" w:hAnsi="verdana" w:cs="verdana"/>
                  <w:b/>
                  <w:color w:val="000000"/>
                  <w:sz w:val="17"/>
                  <w:szCs w:val="17"/>
                  <w:u w:val="single"/>
                </w:rPr>
                <w:t xml:space="preserve">selectividad</w:t>
              </w:r>
            </w:hyperlink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, con más de 500 problemas resueltos, así como el portal desarrollado con la Universidad Autónoma de Madrid para divulgar la </w:t>
            </w:r>
            <w:hyperlink r:id="rId152dcdffeed901" w:history="1">
              <w:r>
                <w:rPr>
                  <w:rFonts w:ascii="verdana" w:hAnsi="verdana" w:cs="verdana"/>
                  <w:b/>
                  <w:color w:val="000000"/>
                  <w:sz w:val="17"/>
                  <w:szCs w:val="17"/>
                  <w:u w:val="single"/>
                </w:rPr>
                <w:t xml:space="preserve">física</w:t>
              </w:r>
            </w:hyperlink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, son otros ejemplos de nuestros desarrollos de </w:t>
            </w:r>
            <w:hyperlink r:id="rId152dcdffeed9c2" w:history="1">
              <w:r>
                <w:rPr>
                  <w:rFonts w:ascii="verdana" w:hAnsi="verdana" w:cs="verdana"/>
                  <w:b/>
                  <w:color w:val="FF1700"/>
                  <w:sz w:val="17"/>
                  <w:szCs w:val="17"/>
                  <w:u w:val="single"/>
                </w:rPr>
                <w:t xml:space="preserve">e-learning</w:t>
              </w:r>
            </w:hyperlink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99" w:after="199" w:line="240" w:lineRule="auto"/>
              <w:ind w:left="0" w:right="0"/>
              <w:jc w:val="left"/>
              <w:outlineLvl w:val="1"/>
            </w:pPr>
            <w:r>
              <w:rPr>
                <w:position w:val="-26"/>
              </w:rPr>
              <w:drawing>
                <wp:inline distT="0" distB="0" distL="0" distR="0">
                  <wp:extent cx="432000" cy="432000"/>
                  <wp:docPr id="17476201" name="name152dcdfff07edd" descr="Tsiste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istemas.gif"/>
                          <pic:cNvPicPr/>
                        </pic:nvPicPr>
                        <pic:blipFill>
                          <a:blip r:embed="rId152dcdfff07e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b/>
                <w:color w:val="317F2F"/>
                <w:sz w:val="24"/>
                <w:szCs w:val="24"/>
              </w:rPr>
              <w:t xml:space="preserve">Administración de sistemas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A fin de proporcionar un servicio integral a nuestros clientes, ofrecemos la posibilidad de contratar con nosotros la adquisición, instalación, configuración y mantenimiento de su infraestructura tecnológica.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Gracias a nuestra experiencia de más de 10 años en el sector, ofrecemos servicios de </w:t>
            </w:r>
            <w:hyperlink r:id="rId152dcdfff0826c" w:history="1">
              <w:r>
                <w:rPr>
                  <w:rFonts w:ascii="verdana" w:hAnsi="verdana" w:cs="verdana"/>
                  <w:b/>
                  <w:color w:val="317F2F"/>
                  <w:sz w:val="17"/>
                  <w:szCs w:val="17"/>
                  <w:u w:val="single"/>
                </w:rPr>
                <w:t xml:space="preserve">administración de sistemas</w:t>
              </w:r>
            </w:hyperlink>
            <w:r>
              <w:rPr>
                <w:rFonts w:ascii="verdana" w:hAnsi="verdana" w:cs="verdana"/>
                <w:color w:val="505050"/>
                <w:sz w:val="17"/>
                <w:szCs w:val="17"/>
              </w:rPr>
              <w:t xml:space="preserve"> para optimizar y adaptar su infraestructura a las necesidades de su proyecto web.</w:t>
            </w:r>
          </w:p>
        </w:tc>
        <w:tc>
          <w:tcPr>
            <w:tcW w:w="283" w:type="dxa"/>
          </w:tcPr>
          <w:p w:rsidR="000704F1" w:rsidRDefault="000704F1"/>
        </w:tc>
        <w:tc>
          <w:tcPr>
            <w:tcW w:w="2800" w:type="dxa"/>
          </w:tcPr>
          <w:p>
            <w:pPr>
              <w:widowControl w:val="on"/>
              <w:pBdr/>
              <w:spacing w:before="0" w:after="240" w:line="291" w:lineRule="auto"/>
              <w:ind w:left="0" w:right="0"/>
              <w:jc w:val="left"/>
            </w:pPr>
            <w:r>
              <w:drawing>
                <wp:inline distT="0" distB="0" distL="0" distR="0">
                  <wp:extent cx="1404000" cy="432000"/>
                  <wp:docPr id="74995183" name="name152dcdfff9f04c" descr="logo_2mdc_header_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2mdc_header_60.jpg"/>
                          <pic:cNvPicPr/>
                        </pic:nvPicPr>
                        <pic:blipFill>
                          <a:blip r:embed="rId152dcdfff9f0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43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drawing>
                <wp:inline distT="0" distB="0" distL="0" distR="0">
                  <wp:extent cx="1404000" cy="1512000"/>
                  <wp:docPr id="65784186" name="name152dcdfffbbd71" descr="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.png"/>
                          <pic:cNvPicPr/>
                        </pic:nvPicPr>
                        <pic:blipFill>
                          <a:blip r:embed="rId152dcdfffbb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51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4F1" w:rsidRDefault="000704F1" w:rsidP="000704F1"/>
          <w:p>
            <w:pPr>
              <w:widowControl w:val="on"/>
              <w:pBdr/>
              <w:spacing w:before="165" w:after="165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C/ Matías Turrión 24, Madrid 28043 </w:t>
            </w: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 xml:space="preserve">Spain</w:t>
            </w:r>
          </w:p>
        </w:tc>
      </w:tr>
    </w:tbl>
    <w:p w:rsidR="000F6147" w:rsidRDefault="000F6147"/>
    <w:sectPr xmlns:w="http://schemas.openxmlformats.org/wordprocessingml/2006/main" w:rsidR="000F6147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037729">
    <w:multiLevelType w:val="hybridMultilevel"/>
    <w:lvl w:ilvl="0" w:tplc="58585803">
      <w:start w:val="1"/>
      <w:numFmt w:val="decimal"/>
      <w:lvlText w:val="%1."/>
      <w:lvlJc w:val="left"/>
      <w:pPr>
        <w:ind w:left="720" w:hanging="360"/>
      </w:pPr>
    </w:lvl>
    <w:lvl w:ilvl="1" w:tplc="58585803" w:tentative="1">
      <w:start w:val="1"/>
      <w:numFmt w:val="lowerLetter"/>
      <w:lvlText w:val="%2."/>
      <w:lvlJc w:val="left"/>
      <w:pPr>
        <w:ind w:left="1440" w:hanging="360"/>
      </w:pPr>
    </w:lvl>
    <w:lvl w:ilvl="2" w:tplc="58585803" w:tentative="1">
      <w:start w:val="1"/>
      <w:numFmt w:val="lowerRoman"/>
      <w:lvlText w:val="%3."/>
      <w:lvlJc w:val="right"/>
      <w:pPr>
        <w:ind w:left="2160" w:hanging="180"/>
      </w:pPr>
    </w:lvl>
    <w:lvl w:ilvl="3" w:tplc="58585803" w:tentative="1">
      <w:start w:val="1"/>
      <w:numFmt w:val="decimal"/>
      <w:lvlText w:val="%4."/>
      <w:lvlJc w:val="left"/>
      <w:pPr>
        <w:ind w:left="2880" w:hanging="360"/>
      </w:pPr>
    </w:lvl>
    <w:lvl w:ilvl="4" w:tplc="58585803" w:tentative="1">
      <w:start w:val="1"/>
      <w:numFmt w:val="lowerLetter"/>
      <w:lvlText w:val="%5."/>
      <w:lvlJc w:val="left"/>
      <w:pPr>
        <w:ind w:left="3600" w:hanging="360"/>
      </w:pPr>
    </w:lvl>
    <w:lvl w:ilvl="5" w:tplc="58585803" w:tentative="1">
      <w:start w:val="1"/>
      <w:numFmt w:val="lowerRoman"/>
      <w:lvlText w:val="%6."/>
      <w:lvlJc w:val="right"/>
      <w:pPr>
        <w:ind w:left="4320" w:hanging="180"/>
      </w:pPr>
    </w:lvl>
    <w:lvl w:ilvl="6" w:tplc="58585803" w:tentative="1">
      <w:start w:val="1"/>
      <w:numFmt w:val="decimal"/>
      <w:lvlText w:val="%7."/>
      <w:lvlJc w:val="left"/>
      <w:pPr>
        <w:ind w:left="5040" w:hanging="360"/>
      </w:pPr>
    </w:lvl>
    <w:lvl w:ilvl="7" w:tplc="58585803" w:tentative="1">
      <w:start w:val="1"/>
      <w:numFmt w:val="lowerLetter"/>
      <w:lvlText w:val="%8."/>
      <w:lvlJc w:val="left"/>
      <w:pPr>
        <w:ind w:left="5760" w:hanging="360"/>
      </w:pPr>
    </w:lvl>
    <w:lvl w:ilvl="8" w:tplc="585858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37728">
    <w:multiLevelType w:val="hybridMultilevel"/>
    <w:lvl w:ilvl="0" w:tplc="316881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037728">
    <w:abstractNumId w:val="74037728"/>
  </w:num>
  <w:num w:numId="74037729">
    <w:abstractNumId w:val="740377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75441"/>
    <w:rsid w:val="00065F9C"/>
    <w:rsid w:val="000704F1"/>
    <w:rsid w:val="000F6147"/>
    <w:rsid w:val="00135412"/>
    <w:rsid w:val="001578B5"/>
    <w:rsid w:val="001C7FF9"/>
    <w:rsid w:val="002A320C"/>
    <w:rsid w:val="004D7F10"/>
    <w:rsid w:val="00531A4E"/>
    <w:rsid w:val="00555F58"/>
    <w:rsid w:val="00575441"/>
    <w:rsid w:val="008F680D"/>
    <w:rsid w:val="00B21D59"/>
    <w:rsid w:val="00DC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375308059" Type="http://schemas.openxmlformats.org/officeDocument/2006/relationships/numbering" Target="numbering.xml"/><Relationship Id="rId789917674" Type="http://schemas.openxmlformats.org/officeDocument/2006/relationships/footnotes" Target="footnotes.xml"/><Relationship Id="rId311939157" Type="http://schemas.openxmlformats.org/officeDocument/2006/relationships/endnotes" Target="endnotes.xml"/><Relationship Id="rId260817480" Type="http://schemas.openxmlformats.org/officeDocument/2006/relationships/comments" Target="comments.xml"/><Relationship Id="rId152dcdffdde203" Type="http://schemas.openxmlformats.org/officeDocument/2006/relationships/hyperlink" Target="http://www.2mdc.com/PHPDOCX/aplicaciones_web/aplicaciones_web.php" TargetMode="External"/><Relationship Id="rId152dcdffe19fc3" Type="http://schemas.openxmlformats.org/officeDocument/2006/relationships/hyperlink" Target="http://www.2mdc.com/diseno_web/diseno_web.php" TargetMode="External"/><Relationship Id="rId152dcdffe4e009" Type="http://schemas.openxmlformats.org/officeDocument/2006/relationships/hyperlink" Target="http://www.2mdc.com/aplicaciones_web/aplicaciones_web.php" TargetMode="External"/><Relationship Id="rId152dcdffeae214" Type="http://schemas.openxmlformats.org/officeDocument/2006/relationships/hyperlink" Target="http://www.2mdc.com/contenidos/contenidos_web.php" TargetMode="External"/><Relationship Id="rId152dcdffebdfdf" Type="http://schemas.openxmlformats.org/officeDocument/2006/relationships/hyperlink" Target="http://www.2mdc.com/multimedia/multimedia_web.php" TargetMode="External"/><Relationship Id="rId152dcdffeed6e0" Type="http://schemas.openxmlformats.org/officeDocument/2006/relationships/hyperlink" Target="http://www.2mdc.com/http://www.macromedia.com/resources/elearning/eliap/winners/q2_2002/" TargetMode="External"/><Relationship Id="rId152dcdffeed842" Type="http://schemas.openxmlformats.org/officeDocument/2006/relationships/hyperlink" Target="http://www.2mdc.com/http://www.selectividad.tv" TargetMode="External"/><Relationship Id="rId152dcdffeed901" Type="http://schemas.openxmlformats.org/officeDocument/2006/relationships/hyperlink" Target="http://www.2mdc.com/http://www.fisicahoy.com" TargetMode="External"/><Relationship Id="rId152dcdffeed9c2" Type="http://schemas.openxmlformats.org/officeDocument/2006/relationships/hyperlink" Target="http://www.2mdc.com/e-learning/e-learning.php" TargetMode="External"/><Relationship Id="rId152dcdfff0826c" Type="http://schemas.openxmlformats.org/officeDocument/2006/relationships/hyperlink" Target="http://www.2mdc.com/administracion_de_sistemas/administracion_de_sistemas.php" TargetMode="External"/><Relationship Id="rId152dcdffe19bb0" Type="http://schemas.openxmlformats.org/officeDocument/2006/relationships/image" Target="media/imgrId152dcdffe19bb0.gif"/><Relationship Id="rId152dcdffe49ccd" Type="http://schemas.openxmlformats.org/officeDocument/2006/relationships/image" Target="media/imgrId152dcdffe49ccd.gif"/><Relationship Id="rId152dcdffe9e454" Type="http://schemas.openxmlformats.org/officeDocument/2006/relationships/image" Target="media/imgrId152dcdffe9e454.gif"/><Relationship Id="rId152dcdffeac56f" Type="http://schemas.openxmlformats.org/officeDocument/2006/relationships/image" Target="media/imgrId152dcdffeac56f.gif"/><Relationship Id="rId152dcdffebd2ed" Type="http://schemas.openxmlformats.org/officeDocument/2006/relationships/image" Target="media/imgrId152dcdffebd2ed.gif"/><Relationship Id="rId152dcdffeed49e" Type="http://schemas.openxmlformats.org/officeDocument/2006/relationships/image" Target="media/imgrId152dcdffeed49e.gif"/><Relationship Id="rId152dcdfff07ed5" Type="http://schemas.openxmlformats.org/officeDocument/2006/relationships/image" Target="media/imgrId152dcdfff07ed5.gif"/><Relationship Id="rId152dcdfff9f043" Type="http://schemas.openxmlformats.org/officeDocument/2006/relationships/image" Target="media/imgrId152dcdfff9f043.jpg"/><Relationship Id="rId152dcdfffbbd69" Type="http://schemas.openxmlformats.org/officeDocument/2006/relationships/image" Target="media/imgrId152dcdfffbbd69.pn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4</cp:revision>
  <dcterms:created xsi:type="dcterms:W3CDTF">2012-04-15T11:24:00Z</dcterms:created>
  <dcterms:modified xsi:type="dcterms:W3CDTF">2012-04-15T18:09:00Z</dcterms:modified>
</cp:coreProperties>
</file>