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22344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22344">
    <w:p>
      <w:pPr>
        <w:pStyle w:val="endnoteTextPHPDOCX"/>
      </w:pPr>
      <w:r>
        <w:rPr>
          <w:rStyle w:val="endnoteReferencePHPDOCX"/>
        </w:rPr>
        <w:endnoteRef/>
      </w:r>
      <w:r>
        <w:t xml:space="preserve">The endnote we want to insert.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48669">
    <w:multiLevelType w:val="hybridMultilevel"/>
    <w:lvl w:ilvl="0" w:tplc="52780864">
      <w:start w:val="1"/>
      <w:numFmt w:val="decimal"/>
      <w:lvlText w:val="%1."/>
      <w:lvlJc w:val="left"/>
      <w:pPr>
        <w:ind w:left="720" w:hanging="360"/>
      </w:pPr>
    </w:lvl>
    <w:lvl w:ilvl="1" w:tplc="52780864" w:tentative="1">
      <w:start w:val="1"/>
      <w:numFmt w:val="lowerLetter"/>
      <w:lvlText w:val="%2."/>
      <w:lvlJc w:val="left"/>
      <w:pPr>
        <w:ind w:left="1440" w:hanging="360"/>
      </w:pPr>
    </w:lvl>
    <w:lvl w:ilvl="2" w:tplc="52780864" w:tentative="1">
      <w:start w:val="1"/>
      <w:numFmt w:val="lowerRoman"/>
      <w:lvlText w:val="%3."/>
      <w:lvlJc w:val="right"/>
      <w:pPr>
        <w:ind w:left="2160" w:hanging="180"/>
      </w:pPr>
    </w:lvl>
    <w:lvl w:ilvl="3" w:tplc="52780864" w:tentative="1">
      <w:start w:val="1"/>
      <w:numFmt w:val="decimal"/>
      <w:lvlText w:val="%4."/>
      <w:lvlJc w:val="left"/>
      <w:pPr>
        <w:ind w:left="2880" w:hanging="360"/>
      </w:pPr>
    </w:lvl>
    <w:lvl w:ilvl="4" w:tplc="52780864" w:tentative="1">
      <w:start w:val="1"/>
      <w:numFmt w:val="lowerLetter"/>
      <w:lvlText w:val="%5."/>
      <w:lvlJc w:val="left"/>
      <w:pPr>
        <w:ind w:left="3600" w:hanging="360"/>
      </w:pPr>
    </w:lvl>
    <w:lvl w:ilvl="5" w:tplc="52780864" w:tentative="1">
      <w:start w:val="1"/>
      <w:numFmt w:val="lowerRoman"/>
      <w:lvlText w:val="%6."/>
      <w:lvlJc w:val="right"/>
      <w:pPr>
        <w:ind w:left="4320" w:hanging="180"/>
      </w:pPr>
    </w:lvl>
    <w:lvl w:ilvl="6" w:tplc="52780864" w:tentative="1">
      <w:start w:val="1"/>
      <w:numFmt w:val="decimal"/>
      <w:lvlText w:val="%7."/>
      <w:lvlJc w:val="left"/>
      <w:pPr>
        <w:ind w:left="5040" w:hanging="360"/>
      </w:pPr>
    </w:lvl>
    <w:lvl w:ilvl="7" w:tplc="52780864" w:tentative="1">
      <w:start w:val="1"/>
      <w:numFmt w:val="lowerLetter"/>
      <w:lvlText w:val="%8."/>
      <w:lvlJc w:val="left"/>
      <w:pPr>
        <w:ind w:left="5760" w:hanging="360"/>
      </w:pPr>
    </w:lvl>
    <w:lvl w:ilvl="8" w:tplc="52780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48668">
    <w:multiLevelType w:val="hybridMultilevel"/>
    <w:lvl w:ilvl="0" w:tplc="36273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48668">
    <w:abstractNumId w:val="74848668"/>
  </w:num>
  <w:num w:numId="74848669">
    <w:abstractNumId w:val="74848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