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rPr>
          <w:rFonts w:ascii="Cambria" w:hAnsi="Cambria" w:cs="Cambria"/>
          <w:b w:val="on"/>
          <w:sz w:val="30"/>
        </w:rPr>
      </w:pPr>
      <w:r>
        <w:rPr>
          <w:rFonts w:ascii="Cambria" w:hAnsi="Cambria" w:cs="Cambria"/>
          <w:b w:val="on"/>
          <w:sz w:val="30"/>
        </w:rPr>
        <w:t xml:space="preserve">First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sz w:val="28"/>
        </w:rPr>
      </w:pPr>
      <w:r>
        <w:rPr>
          <w:rFonts w:ascii="Cambria" w:hAnsi="Cambria" w:cs="Cambria"/>
          <w:b w:val="on"/>
          <w:sz w:val="28"/>
        </w:rPr>
        <w:t xml:space="preserve">Second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jc w:val="center"/>
        <w:outlineLvl w:val="2"/>
        <w:rPr>
          <w:rFonts w:ascii="Cambria" w:hAnsi="Cambria" w:cs="Cambria"/>
          <w:b w:val="on"/>
          <w:color w:val="FF0000"/>
          <w:sz w:val="26"/>
        </w:rPr>
      </w:pPr>
      <w:r>
        <w:rPr>
          <w:rFonts w:ascii="Cambria" w:hAnsi="Cambria" w:cs="Cambria"/>
          <w:b w:val="on"/>
          <w:color w:val="FF0000"/>
          <w:sz w:val="26"/>
        </w:rPr>
        <w:t xml:space="preserve">Third level title with additional custom formatting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129024">
    <w:multiLevelType w:val="hybridMultilevel"/>
    <w:lvl w:ilvl="0" w:tplc="16395036">
      <w:start w:val="1"/>
      <w:numFmt w:val="decimal"/>
      <w:lvlText w:val="%1."/>
      <w:lvlJc w:val="left"/>
      <w:pPr>
        <w:ind w:left="720" w:hanging="360"/>
      </w:pPr>
    </w:lvl>
    <w:lvl w:ilvl="1" w:tplc="16395036" w:tentative="1">
      <w:start w:val="1"/>
      <w:numFmt w:val="lowerLetter"/>
      <w:lvlText w:val="%2."/>
      <w:lvlJc w:val="left"/>
      <w:pPr>
        <w:ind w:left="1440" w:hanging="360"/>
      </w:pPr>
    </w:lvl>
    <w:lvl w:ilvl="2" w:tplc="16395036" w:tentative="1">
      <w:start w:val="1"/>
      <w:numFmt w:val="lowerRoman"/>
      <w:lvlText w:val="%3."/>
      <w:lvlJc w:val="right"/>
      <w:pPr>
        <w:ind w:left="2160" w:hanging="180"/>
      </w:pPr>
    </w:lvl>
    <w:lvl w:ilvl="3" w:tplc="16395036" w:tentative="1">
      <w:start w:val="1"/>
      <w:numFmt w:val="decimal"/>
      <w:lvlText w:val="%4."/>
      <w:lvlJc w:val="left"/>
      <w:pPr>
        <w:ind w:left="2880" w:hanging="360"/>
      </w:pPr>
    </w:lvl>
    <w:lvl w:ilvl="4" w:tplc="16395036" w:tentative="1">
      <w:start w:val="1"/>
      <w:numFmt w:val="lowerLetter"/>
      <w:lvlText w:val="%5."/>
      <w:lvlJc w:val="left"/>
      <w:pPr>
        <w:ind w:left="3600" w:hanging="360"/>
      </w:pPr>
    </w:lvl>
    <w:lvl w:ilvl="5" w:tplc="16395036" w:tentative="1">
      <w:start w:val="1"/>
      <w:numFmt w:val="lowerRoman"/>
      <w:lvlText w:val="%6."/>
      <w:lvlJc w:val="right"/>
      <w:pPr>
        <w:ind w:left="4320" w:hanging="180"/>
      </w:pPr>
    </w:lvl>
    <w:lvl w:ilvl="6" w:tplc="16395036" w:tentative="1">
      <w:start w:val="1"/>
      <w:numFmt w:val="decimal"/>
      <w:lvlText w:val="%7."/>
      <w:lvlJc w:val="left"/>
      <w:pPr>
        <w:ind w:left="5040" w:hanging="360"/>
      </w:pPr>
    </w:lvl>
    <w:lvl w:ilvl="7" w:tplc="16395036" w:tentative="1">
      <w:start w:val="1"/>
      <w:numFmt w:val="lowerLetter"/>
      <w:lvlText w:val="%8."/>
      <w:lvlJc w:val="left"/>
      <w:pPr>
        <w:ind w:left="5760" w:hanging="360"/>
      </w:pPr>
    </w:lvl>
    <w:lvl w:ilvl="8" w:tplc="16395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29023">
    <w:multiLevelType w:val="hybridMultilevel"/>
    <w:lvl w:ilvl="0" w:tplc="97507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129023">
    <w:abstractNumId w:val="22129023"/>
  </w:num>
  <w:num w:numId="22129024">
    <w:abstractNumId w:val="221290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